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2EAC3" w14:textId="77777777" w:rsidR="00536811" w:rsidRDefault="00536811" w:rsidP="00536811">
      <w:pPr>
        <w:tabs>
          <w:tab w:val="left" w:pos="3975"/>
        </w:tabs>
        <w:spacing w:line="276" w:lineRule="auto"/>
      </w:pPr>
    </w:p>
    <w:p w14:paraId="344F2F4D" w14:textId="77777777" w:rsidR="00536811" w:rsidRDefault="00536811" w:rsidP="00536811">
      <w:pPr>
        <w:tabs>
          <w:tab w:val="left" w:pos="3975"/>
        </w:tabs>
        <w:spacing w:line="276" w:lineRule="auto"/>
      </w:pPr>
    </w:p>
    <w:p w14:paraId="5CD6753D" w14:textId="77777777" w:rsidR="00536811" w:rsidRDefault="00536811" w:rsidP="00536811">
      <w:pPr>
        <w:tabs>
          <w:tab w:val="left" w:pos="3975"/>
        </w:tabs>
        <w:spacing w:line="276" w:lineRule="auto"/>
      </w:pPr>
    </w:p>
    <w:p w14:paraId="0E1501F3" w14:textId="77777777" w:rsidR="00536811" w:rsidRDefault="00536811" w:rsidP="00536811">
      <w:pPr>
        <w:spacing w:line="276" w:lineRule="auto"/>
        <w:jc w:val="both"/>
        <w:rPr>
          <w:rFonts w:ascii="Calibri" w:hAnsi="Calibri" w:cs="Arial"/>
        </w:rPr>
      </w:pPr>
    </w:p>
    <w:p w14:paraId="56F88937" w14:textId="77777777" w:rsidR="00536811" w:rsidRDefault="00536811" w:rsidP="00536811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 w:cs="Arial"/>
          <w:b/>
        </w:rPr>
        <w:t>ZAPYTANIE OFERTOWE</w:t>
      </w:r>
    </w:p>
    <w:p w14:paraId="17B4D6D4" w14:textId="77777777" w:rsidR="00536811" w:rsidRDefault="00536811" w:rsidP="00536811">
      <w:pPr>
        <w:spacing w:line="360" w:lineRule="auto"/>
        <w:jc w:val="center"/>
        <w:rPr>
          <w:rFonts w:ascii="Arial Narrow" w:hAnsi="Arial Narrow"/>
        </w:rPr>
      </w:pPr>
      <w:r>
        <w:rPr>
          <w:rFonts w:ascii="Arial Narrow" w:hAnsi="Arial Narrow" w:cs="Arial"/>
          <w:b/>
        </w:rPr>
        <w:t>prowadzone w trybie rozeznania rynku</w:t>
      </w:r>
    </w:p>
    <w:p w14:paraId="0FA2404F" w14:textId="77777777" w:rsidR="00536811" w:rsidRDefault="00536811" w:rsidP="00536811">
      <w:pPr>
        <w:pStyle w:val="Tekstpodstawowy"/>
        <w:rPr>
          <w:rFonts w:ascii="Arial Narrow" w:hAnsi="Arial Narrow" w:cs="Calibri"/>
        </w:rPr>
      </w:pPr>
    </w:p>
    <w:p w14:paraId="5E89E081" w14:textId="0C83CE2A" w:rsidR="00536811" w:rsidRDefault="00420BE7" w:rsidP="00536811">
      <w:pPr>
        <w:pStyle w:val="Tekstpodstawowy"/>
        <w:spacing w:before="0" w:after="0"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Centrum Doskonalenia Kadr Ewa Perlińska</w:t>
      </w:r>
    </w:p>
    <w:p w14:paraId="51E96F2D" w14:textId="59E8CDCB" w:rsidR="0005425C" w:rsidRDefault="00536811" w:rsidP="00536811">
      <w:pPr>
        <w:pStyle w:val="Tekstpodstawowy"/>
        <w:spacing w:before="0" w:after="0"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realizując </w:t>
      </w:r>
      <w:r w:rsidR="0005425C">
        <w:rPr>
          <w:rFonts w:ascii="Arial Narrow" w:hAnsi="Arial Narrow"/>
        </w:rPr>
        <w:t>w partnerstwie z</w:t>
      </w:r>
      <w:r w:rsidR="00C535DE">
        <w:rPr>
          <w:rFonts w:ascii="Arial Narrow" w:hAnsi="Arial Narrow"/>
        </w:rPr>
        <w:t>e</w:t>
      </w:r>
      <w:r w:rsidR="0005425C">
        <w:rPr>
          <w:rFonts w:ascii="Arial Narrow" w:hAnsi="Arial Narrow"/>
        </w:rPr>
        <w:t xml:space="preserve"> Spółdzielnią Socjalną </w:t>
      </w:r>
      <w:r w:rsidR="00C535DE">
        <w:rPr>
          <w:rFonts w:ascii="Arial Narrow" w:hAnsi="Arial Narrow"/>
        </w:rPr>
        <w:t>PROMY NADZIEI</w:t>
      </w:r>
    </w:p>
    <w:p w14:paraId="11985098" w14:textId="797ED6E5" w:rsidR="00536811" w:rsidRDefault="00536811" w:rsidP="00536811">
      <w:pPr>
        <w:pStyle w:val="Tekstpodstawowy"/>
        <w:spacing w:before="0" w:after="0"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Projekt</w:t>
      </w:r>
      <w:r w:rsidR="0005425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„</w:t>
      </w:r>
      <w:r w:rsidR="00C535DE">
        <w:rPr>
          <w:rFonts w:ascii="Arial Narrow" w:hAnsi="Arial Narrow"/>
        </w:rPr>
        <w:t>Kuźnia sukcesu</w:t>
      </w:r>
      <w:r w:rsidR="00420BE7">
        <w:rPr>
          <w:rFonts w:ascii="Arial Narrow" w:hAnsi="Arial Narrow"/>
        </w:rPr>
        <w:t>!</w:t>
      </w:r>
      <w:r>
        <w:rPr>
          <w:rFonts w:ascii="Arial Narrow" w:hAnsi="Arial Narrow"/>
        </w:rPr>
        <w:t>”</w:t>
      </w:r>
    </w:p>
    <w:p w14:paraId="510CB86E" w14:textId="31D57F3C" w:rsidR="0018200F" w:rsidRPr="00C0529C" w:rsidRDefault="00D869AE" w:rsidP="00C0529C">
      <w:pPr>
        <w:pStyle w:val="Tekstpodstawowy"/>
        <w:spacing w:before="0" w:after="0"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nr </w:t>
      </w:r>
      <w:r w:rsidR="00C57048">
        <w:rPr>
          <w:rFonts w:ascii="Arial Narrow" w:hAnsi="Arial Narrow"/>
        </w:rPr>
        <w:t>RPWP.07.01.02-30-00</w:t>
      </w:r>
      <w:r w:rsidR="00C535DE">
        <w:rPr>
          <w:rFonts w:ascii="Arial Narrow" w:hAnsi="Arial Narrow"/>
        </w:rPr>
        <w:t>4</w:t>
      </w:r>
      <w:r w:rsidR="00420BE7">
        <w:rPr>
          <w:rFonts w:ascii="Arial Narrow" w:hAnsi="Arial Narrow"/>
        </w:rPr>
        <w:t>9</w:t>
      </w:r>
      <w:r w:rsidR="00C57048">
        <w:rPr>
          <w:rFonts w:ascii="Arial Narrow" w:hAnsi="Arial Narrow"/>
        </w:rPr>
        <w:t>/18</w:t>
      </w:r>
    </w:p>
    <w:p w14:paraId="4C60F12E" w14:textId="3C457E58" w:rsidR="00536811" w:rsidRDefault="00536811" w:rsidP="00536811">
      <w:pPr>
        <w:pStyle w:val="Tekstpodstawowy"/>
        <w:spacing w:before="0" w:after="0"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zaprasza do złożenia oferty na przeprowadzenie:</w:t>
      </w:r>
    </w:p>
    <w:p w14:paraId="06FBD3E3" w14:textId="77777777" w:rsidR="00536811" w:rsidRPr="00536811" w:rsidRDefault="00536811" w:rsidP="00536811">
      <w:pPr>
        <w:spacing w:line="360" w:lineRule="auto"/>
        <w:rPr>
          <w:rFonts w:ascii="Arial Narrow" w:hAnsi="Arial Narrow" w:cs="Arial"/>
          <w:szCs w:val="22"/>
        </w:rPr>
      </w:pPr>
    </w:p>
    <w:p w14:paraId="1E3A26BA" w14:textId="7CF10AF0" w:rsidR="00536811" w:rsidRPr="0018200F" w:rsidRDefault="00921783" w:rsidP="00536811">
      <w:pPr>
        <w:spacing w:line="360" w:lineRule="auto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Cs w:val="22"/>
        </w:rPr>
        <w:t xml:space="preserve">indywidualnych spotkań z </w:t>
      </w:r>
      <w:r w:rsidR="00BC1EF2">
        <w:rPr>
          <w:rFonts w:ascii="Arial Narrow" w:hAnsi="Arial Narrow" w:cs="Arial"/>
          <w:b/>
          <w:szCs w:val="22"/>
        </w:rPr>
        <w:t>doradztwa zawodowego</w:t>
      </w:r>
    </w:p>
    <w:p w14:paraId="37EC6BE9" w14:textId="77777777" w:rsidR="00536811" w:rsidRPr="0018200F" w:rsidRDefault="00536811" w:rsidP="00536811">
      <w:pPr>
        <w:spacing w:line="276" w:lineRule="auto"/>
        <w:rPr>
          <w:rFonts w:ascii="Arial Narrow" w:hAnsi="Arial Narrow" w:cs="Arial"/>
          <w:b/>
        </w:rPr>
      </w:pPr>
    </w:p>
    <w:p w14:paraId="03F4A848" w14:textId="77777777" w:rsidR="00536811" w:rsidRDefault="00536811" w:rsidP="00536811">
      <w:pPr>
        <w:spacing w:line="276" w:lineRule="auto"/>
        <w:rPr>
          <w:rFonts w:ascii="Arial Narrow" w:hAnsi="Arial Narrow" w:cs="Calibri"/>
          <w:b/>
        </w:rPr>
      </w:pPr>
    </w:p>
    <w:p w14:paraId="5BE89571" w14:textId="77777777" w:rsidR="00536811" w:rsidRDefault="00536811" w:rsidP="00536811">
      <w:pPr>
        <w:spacing w:line="276" w:lineRule="auto"/>
        <w:rPr>
          <w:rFonts w:ascii="Arial Narrow" w:hAnsi="Arial Narrow" w:cs="Arial"/>
          <w:b/>
        </w:rPr>
      </w:pPr>
    </w:p>
    <w:p w14:paraId="04B9EE3D" w14:textId="77777777" w:rsidR="00536811" w:rsidRDefault="00536811" w:rsidP="00536811">
      <w:pPr>
        <w:spacing w:line="276" w:lineRule="auto"/>
        <w:rPr>
          <w:rFonts w:ascii="Arial Narrow" w:hAnsi="Arial Narrow" w:cs="Arial"/>
          <w:b/>
        </w:rPr>
      </w:pPr>
    </w:p>
    <w:p w14:paraId="6BF559FF" w14:textId="77777777" w:rsidR="00536811" w:rsidRDefault="00536811" w:rsidP="00536811">
      <w:pPr>
        <w:spacing w:line="276" w:lineRule="auto"/>
        <w:jc w:val="both"/>
        <w:rPr>
          <w:rFonts w:ascii="Arial Narrow" w:hAnsi="Arial Narrow" w:cs="Arial"/>
          <w:b/>
        </w:rPr>
      </w:pPr>
    </w:p>
    <w:p w14:paraId="3E8A828C" w14:textId="77777777" w:rsidR="00536811" w:rsidRDefault="00536811" w:rsidP="00536811">
      <w:pPr>
        <w:spacing w:line="276" w:lineRule="auto"/>
        <w:jc w:val="both"/>
        <w:rPr>
          <w:rFonts w:ascii="Arial Narrow" w:hAnsi="Arial Narrow" w:cs="Arial"/>
        </w:rPr>
      </w:pPr>
    </w:p>
    <w:p w14:paraId="6912F69C" w14:textId="77777777" w:rsidR="00536811" w:rsidRDefault="00536811" w:rsidP="00536811">
      <w:pPr>
        <w:spacing w:line="276" w:lineRule="auto"/>
        <w:jc w:val="both"/>
        <w:rPr>
          <w:rFonts w:ascii="Arial Narrow" w:hAnsi="Arial Narrow" w:cs="Arial"/>
        </w:rPr>
      </w:pPr>
    </w:p>
    <w:p w14:paraId="3885183A" w14:textId="77777777" w:rsidR="00536811" w:rsidRDefault="00536811" w:rsidP="00536811">
      <w:pPr>
        <w:spacing w:line="276" w:lineRule="auto"/>
        <w:jc w:val="both"/>
        <w:rPr>
          <w:rFonts w:ascii="Arial Narrow" w:hAnsi="Arial Narrow" w:cs="Arial"/>
        </w:rPr>
      </w:pPr>
    </w:p>
    <w:p w14:paraId="4C1AC135" w14:textId="77777777" w:rsidR="00C0529C" w:rsidRDefault="00C0529C" w:rsidP="00536811">
      <w:pPr>
        <w:spacing w:line="276" w:lineRule="auto"/>
        <w:jc w:val="both"/>
        <w:rPr>
          <w:rFonts w:ascii="Arial Narrow" w:hAnsi="Arial Narrow" w:cs="Arial"/>
        </w:rPr>
      </w:pPr>
    </w:p>
    <w:p w14:paraId="3972DF8D" w14:textId="77777777" w:rsidR="00C0529C" w:rsidRDefault="00C0529C" w:rsidP="00536811">
      <w:pPr>
        <w:spacing w:line="276" w:lineRule="auto"/>
        <w:jc w:val="both"/>
        <w:rPr>
          <w:rFonts w:ascii="Arial Narrow" w:hAnsi="Arial Narrow" w:cs="Arial"/>
        </w:rPr>
      </w:pPr>
    </w:p>
    <w:p w14:paraId="06F70123" w14:textId="77777777" w:rsidR="00C0529C" w:rsidRDefault="00C0529C" w:rsidP="00536811">
      <w:pPr>
        <w:spacing w:line="276" w:lineRule="auto"/>
        <w:jc w:val="both"/>
        <w:rPr>
          <w:rFonts w:ascii="Arial Narrow" w:hAnsi="Arial Narrow" w:cs="Arial"/>
        </w:rPr>
      </w:pPr>
    </w:p>
    <w:p w14:paraId="4CF3582E" w14:textId="77777777" w:rsidR="00C0529C" w:rsidRDefault="00C0529C" w:rsidP="00536811">
      <w:pPr>
        <w:spacing w:line="276" w:lineRule="auto"/>
        <w:jc w:val="both"/>
        <w:rPr>
          <w:rFonts w:ascii="Arial Narrow" w:hAnsi="Arial Narrow" w:cs="Arial"/>
        </w:rPr>
      </w:pPr>
    </w:p>
    <w:p w14:paraId="2E8ACCF4" w14:textId="77777777" w:rsidR="00C0529C" w:rsidRDefault="00C0529C" w:rsidP="00536811">
      <w:pPr>
        <w:spacing w:line="276" w:lineRule="auto"/>
        <w:jc w:val="both"/>
        <w:rPr>
          <w:rFonts w:ascii="Arial Narrow" w:hAnsi="Arial Narrow" w:cs="Arial"/>
        </w:rPr>
      </w:pPr>
    </w:p>
    <w:p w14:paraId="1DE58A3A" w14:textId="77777777" w:rsidR="00C0529C" w:rsidRDefault="00C0529C" w:rsidP="00536811">
      <w:pPr>
        <w:spacing w:line="276" w:lineRule="auto"/>
        <w:jc w:val="both"/>
        <w:rPr>
          <w:rFonts w:ascii="Arial Narrow" w:hAnsi="Arial Narrow" w:cs="Arial"/>
        </w:rPr>
      </w:pPr>
    </w:p>
    <w:p w14:paraId="18BA548D" w14:textId="77777777" w:rsidR="00921783" w:rsidRDefault="00921783" w:rsidP="00536811">
      <w:pPr>
        <w:spacing w:line="276" w:lineRule="auto"/>
        <w:jc w:val="center"/>
        <w:rPr>
          <w:rFonts w:ascii="Arial Narrow" w:hAnsi="Arial Narrow" w:cs="Arial"/>
        </w:rPr>
      </w:pPr>
    </w:p>
    <w:p w14:paraId="3F4A65F6" w14:textId="77777777" w:rsidR="00921783" w:rsidRDefault="00921783" w:rsidP="00536811">
      <w:pPr>
        <w:spacing w:line="276" w:lineRule="auto"/>
        <w:jc w:val="center"/>
        <w:rPr>
          <w:rFonts w:ascii="Arial Narrow" w:hAnsi="Arial Narrow" w:cs="Arial"/>
        </w:rPr>
      </w:pPr>
    </w:p>
    <w:p w14:paraId="243665CF" w14:textId="77777777" w:rsidR="00921783" w:rsidRDefault="00921783" w:rsidP="00536811">
      <w:pPr>
        <w:spacing w:line="276" w:lineRule="auto"/>
        <w:jc w:val="center"/>
        <w:rPr>
          <w:rFonts w:ascii="Arial Narrow" w:hAnsi="Arial Narrow" w:cs="Arial"/>
        </w:rPr>
      </w:pPr>
    </w:p>
    <w:p w14:paraId="55EC8F10" w14:textId="3B40F098" w:rsidR="00921783" w:rsidRDefault="00337E9D" w:rsidP="00337E9D">
      <w:pPr>
        <w:tabs>
          <w:tab w:val="left" w:pos="3348"/>
        </w:tabs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14:paraId="455AD5A1" w14:textId="48C2563B" w:rsidR="00337E9D" w:rsidRDefault="00337E9D" w:rsidP="00337E9D">
      <w:pPr>
        <w:tabs>
          <w:tab w:val="left" w:pos="3348"/>
        </w:tabs>
        <w:spacing w:line="276" w:lineRule="auto"/>
        <w:rPr>
          <w:rFonts w:ascii="Arial Narrow" w:hAnsi="Arial Narrow" w:cs="Arial"/>
        </w:rPr>
      </w:pPr>
    </w:p>
    <w:p w14:paraId="6272FFFB" w14:textId="77777777" w:rsidR="00337E9D" w:rsidRDefault="00337E9D" w:rsidP="00337E9D">
      <w:pPr>
        <w:tabs>
          <w:tab w:val="left" w:pos="3348"/>
        </w:tabs>
        <w:spacing w:line="276" w:lineRule="auto"/>
        <w:rPr>
          <w:rFonts w:ascii="Arial Narrow" w:hAnsi="Arial Narrow" w:cs="Arial"/>
        </w:rPr>
      </w:pPr>
    </w:p>
    <w:p w14:paraId="6F3942FC" w14:textId="77777777" w:rsidR="00921783" w:rsidRDefault="00921783" w:rsidP="00536811">
      <w:pPr>
        <w:spacing w:line="276" w:lineRule="auto"/>
        <w:jc w:val="center"/>
        <w:rPr>
          <w:rFonts w:ascii="Arial Narrow" w:hAnsi="Arial Narrow" w:cs="Arial"/>
        </w:rPr>
      </w:pPr>
    </w:p>
    <w:p w14:paraId="178B9E0F" w14:textId="7C819A13" w:rsidR="00536811" w:rsidRDefault="0004747D" w:rsidP="00536811">
      <w:pPr>
        <w:spacing w:line="276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Piła</w:t>
      </w:r>
      <w:r w:rsidR="00D869AE">
        <w:rPr>
          <w:rFonts w:ascii="Arial Narrow" w:hAnsi="Arial Narrow" w:cs="Arial"/>
        </w:rPr>
        <w:t>,</w:t>
      </w:r>
      <w:r w:rsidR="00337E9D">
        <w:rPr>
          <w:rFonts w:ascii="Arial Narrow" w:hAnsi="Arial Narrow" w:cs="Arial"/>
        </w:rPr>
        <w:t xml:space="preserve"> dn. </w:t>
      </w:r>
      <w:r w:rsidR="00C535DE">
        <w:rPr>
          <w:rFonts w:ascii="Arial Narrow" w:hAnsi="Arial Narrow" w:cs="Arial"/>
        </w:rPr>
        <w:t>21</w:t>
      </w:r>
      <w:r>
        <w:rPr>
          <w:rFonts w:ascii="Arial Narrow" w:hAnsi="Arial Narrow" w:cs="Arial"/>
        </w:rPr>
        <w:t>.0</w:t>
      </w:r>
      <w:r w:rsidR="00C535DE">
        <w:rPr>
          <w:rFonts w:ascii="Arial Narrow" w:hAnsi="Arial Narrow" w:cs="Arial"/>
        </w:rPr>
        <w:t>8</w:t>
      </w:r>
      <w:r>
        <w:rPr>
          <w:rFonts w:ascii="Arial Narrow" w:hAnsi="Arial Narrow" w:cs="Arial"/>
        </w:rPr>
        <w:t>.2019</w:t>
      </w:r>
      <w:r w:rsidR="00536811">
        <w:rPr>
          <w:rFonts w:ascii="Arial Narrow" w:hAnsi="Arial Narrow" w:cs="Arial"/>
        </w:rPr>
        <w:t xml:space="preserve"> r.</w:t>
      </w:r>
    </w:p>
    <w:p w14:paraId="2715BD2A" w14:textId="7CB07B2B" w:rsidR="00536811" w:rsidRDefault="00536811" w:rsidP="00536811">
      <w:pPr>
        <w:pStyle w:val="Akapitzlist"/>
        <w:numPr>
          <w:ilvl w:val="0"/>
          <w:numId w:val="37"/>
        </w:numPr>
        <w:tabs>
          <w:tab w:val="clear" w:pos="0"/>
          <w:tab w:val="num" w:pos="-142"/>
          <w:tab w:val="left" w:pos="142"/>
        </w:tabs>
        <w:suppressAutoHyphens/>
        <w:ind w:hanging="862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 xml:space="preserve">   DANE ZAMAWIAJĄCEGO</w:t>
      </w:r>
    </w:p>
    <w:p w14:paraId="083FAFD3" w14:textId="6B880082" w:rsidR="00536811" w:rsidRDefault="00536811" w:rsidP="00337E9D">
      <w:pPr>
        <w:pStyle w:val="Akapitzlist"/>
        <w:spacing w:line="276" w:lineRule="auto"/>
        <w:ind w:left="-142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ab/>
      </w:r>
      <w:r w:rsidR="00420BE7">
        <w:rPr>
          <w:rFonts w:ascii="Arial Narrow" w:hAnsi="Arial Narrow"/>
          <w:b/>
          <w:sz w:val="22"/>
        </w:rPr>
        <w:t>Centrum Doskonalenia Kadr Ewa Perlińska</w:t>
      </w:r>
    </w:p>
    <w:p w14:paraId="7882345D" w14:textId="0B6A04C5" w:rsidR="00C57048" w:rsidRDefault="006E3395" w:rsidP="00C57048">
      <w:pPr>
        <w:pStyle w:val="Akapitzlist"/>
        <w:spacing w:line="276" w:lineRule="auto"/>
        <w:ind w:left="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Ul. </w:t>
      </w:r>
      <w:r w:rsidR="00420BE7">
        <w:rPr>
          <w:rFonts w:ascii="Arial Narrow" w:hAnsi="Arial Narrow"/>
          <w:b/>
          <w:sz w:val="22"/>
        </w:rPr>
        <w:t>Staszica 15</w:t>
      </w:r>
    </w:p>
    <w:p w14:paraId="5476F12E" w14:textId="3F710C85" w:rsidR="00C57048" w:rsidRDefault="00A918EB" w:rsidP="00C57048">
      <w:pPr>
        <w:pStyle w:val="Akapitzlist"/>
        <w:spacing w:line="276" w:lineRule="auto"/>
        <w:ind w:left="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64-</w:t>
      </w:r>
      <w:r w:rsidR="00420BE7">
        <w:rPr>
          <w:rFonts w:ascii="Arial Narrow" w:hAnsi="Arial Narrow"/>
          <w:b/>
          <w:sz w:val="22"/>
        </w:rPr>
        <w:t>850 Ujście</w:t>
      </w:r>
    </w:p>
    <w:p w14:paraId="493A246C" w14:textId="62B0579D" w:rsidR="001162B1" w:rsidRDefault="001162B1" w:rsidP="00C57048">
      <w:pPr>
        <w:pStyle w:val="Akapitzlist"/>
        <w:spacing w:line="276" w:lineRule="auto"/>
        <w:ind w:left="0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NIP </w:t>
      </w:r>
      <w:r w:rsidR="00A918EB">
        <w:rPr>
          <w:rFonts w:ascii="Arial Narrow" w:hAnsi="Arial Narrow"/>
          <w:b/>
          <w:sz w:val="22"/>
        </w:rPr>
        <w:t>764-</w:t>
      </w:r>
      <w:r w:rsidR="00420BE7">
        <w:rPr>
          <w:rFonts w:ascii="Arial Narrow" w:hAnsi="Arial Narrow"/>
          <w:b/>
          <w:sz w:val="22"/>
        </w:rPr>
        <w:t>235</w:t>
      </w:r>
      <w:r w:rsidR="00A918EB">
        <w:rPr>
          <w:rFonts w:ascii="Arial Narrow" w:hAnsi="Arial Narrow"/>
          <w:b/>
          <w:sz w:val="22"/>
        </w:rPr>
        <w:t>-</w:t>
      </w:r>
      <w:r w:rsidR="00420BE7">
        <w:rPr>
          <w:rFonts w:ascii="Arial Narrow" w:hAnsi="Arial Narrow"/>
          <w:b/>
          <w:sz w:val="22"/>
        </w:rPr>
        <w:t>55</w:t>
      </w:r>
      <w:r w:rsidR="00A918EB">
        <w:rPr>
          <w:rFonts w:ascii="Arial Narrow" w:hAnsi="Arial Narrow"/>
          <w:b/>
          <w:sz w:val="22"/>
        </w:rPr>
        <w:t>-</w:t>
      </w:r>
      <w:r w:rsidR="00420BE7">
        <w:rPr>
          <w:rFonts w:ascii="Arial Narrow" w:hAnsi="Arial Narrow"/>
          <w:b/>
          <w:sz w:val="22"/>
        </w:rPr>
        <w:t>99</w:t>
      </w:r>
    </w:p>
    <w:p w14:paraId="1AB55251" w14:textId="44C4C962" w:rsidR="001162B1" w:rsidRDefault="001162B1" w:rsidP="00C57048">
      <w:pPr>
        <w:pStyle w:val="Akapitzlist"/>
        <w:spacing w:line="276" w:lineRule="auto"/>
        <w:ind w:left="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 xml:space="preserve">REGON </w:t>
      </w:r>
      <w:r w:rsidR="00420BE7" w:rsidRPr="00420BE7">
        <w:rPr>
          <w:rFonts w:ascii="Arial Narrow" w:hAnsi="Arial Narrow"/>
          <w:b/>
          <w:sz w:val="22"/>
        </w:rPr>
        <w:t>302640326</w:t>
      </w:r>
    </w:p>
    <w:p w14:paraId="0E48EC06" w14:textId="5F46592A" w:rsidR="00536811" w:rsidRDefault="00536811" w:rsidP="00536811">
      <w:pPr>
        <w:pStyle w:val="Akapitzlist"/>
        <w:spacing w:line="276" w:lineRule="auto"/>
        <w:ind w:left="720"/>
        <w:jc w:val="both"/>
        <w:rPr>
          <w:rFonts w:ascii="Arial Narrow" w:hAnsi="Arial Narrow"/>
        </w:rPr>
      </w:pPr>
    </w:p>
    <w:p w14:paraId="28D78DA8" w14:textId="77777777" w:rsidR="008B1721" w:rsidRDefault="008B1721" w:rsidP="00536811">
      <w:pPr>
        <w:pStyle w:val="Akapitzlist"/>
        <w:spacing w:line="276" w:lineRule="auto"/>
        <w:ind w:left="720"/>
        <w:jc w:val="both"/>
        <w:rPr>
          <w:rFonts w:ascii="Arial Narrow" w:hAnsi="Arial Narrow"/>
        </w:rPr>
      </w:pPr>
    </w:p>
    <w:p w14:paraId="1E9368C4" w14:textId="77777777" w:rsidR="00536811" w:rsidRDefault="00536811" w:rsidP="00536811">
      <w:pPr>
        <w:pStyle w:val="Akapitzlist"/>
        <w:numPr>
          <w:ilvl w:val="0"/>
          <w:numId w:val="37"/>
        </w:numPr>
        <w:suppressAutoHyphens/>
        <w:spacing w:line="276" w:lineRule="auto"/>
        <w:ind w:hanging="862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t xml:space="preserve">TRYB UDZIELENIA ZAMÓWIENIA </w:t>
      </w:r>
    </w:p>
    <w:p w14:paraId="1826DEBA" w14:textId="68801D33" w:rsidR="00536811" w:rsidRDefault="00536811" w:rsidP="00536811">
      <w:pPr>
        <w:spacing w:line="276" w:lineRule="auto"/>
        <w:jc w:val="both"/>
        <w:rPr>
          <w:rFonts w:ascii="Arial Narrow" w:hAnsi="Arial Narrow"/>
        </w:rPr>
      </w:pPr>
      <w:r w:rsidRPr="004F131B">
        <w:rPr>
          <w:rFonts w:ascii="Arial Narrow" w:hAnsi="Arial Narrow" w:cs="Arial"/>
          <w:sz w:val="22"/>
          <w:szCs w:val="22"/>
        </w:rPr>
        <w:t xml:space="preserve">Postępowanie prowadzone w rybie udzielenia zamówienia dla wydatków o wartości od 20 tys. PLN netto </w:t>
      </w:r>
      <w:r w:rsidRPr="004F131B">
        <w:rPr>
          <w:rFonts w:ascii="Arial Narrow" w:hAnsi="Arial Narrow" w:cs="Arial"/>
          <w:sz w:val="22"/>
          <w:szCs w:val="22"/>
        </w:rPr>
        <w:br/>
        <w:t>do 50 tys. PLN netto włącznie tj. bez podatku od towarów i usług (V</w:t>
      </w:r>
      <w:r w:rsidR="00186D68" w:rsidRPr="004F131B">
        <w:rPr>
          <w:rFonts w:ascii="Arial Narrow" w:hAnsi="Arial Narrow" w:cs="Arial"/>
          <w:sz w:val="22"/>
          <w:szCs w:val="22"/>
        </w:rPr>
        <w:t xml:space="preserve">AT), przeprowadzane zgodnie </w:t>
      </w:r>
      <w:r w:rsidR="00186D68" w:rsidRPr="004F131B">
        <w:rPr>
          <w:rFonts w:ascii="Arial Narrow" w:hAnsi="Arial Narrow" w:cs="Arial"/>
          <w:sz w:val="22"/>
          <w:szCs w:val="22"/>
        </w:rPr>
        <w:br/>
        <w:t xml:space="preserve">z </w:t>
      </w:r>
      <w:r w:rsidRPr="004F131B">
        <w:rPr>
          <w:rFonts w:ascii="Arial Narrow" w:hAnsi="Arial Narrow" w:cs="Arial"/>
          <w:i/>
          <w:sz w:val="22"/>
          <w:szCs w:val="22"/>
        </w:rPr>
        <w:t>Wytycznymi w zakresie kwalifikowalności wydatków w ramach Europejskiego Funduszu Rozwoju Regionalnego, Europejskiego Funduszu Społecznego oraz Funduszu Spójności na lata 2014-2020</w:t>
      </w:r>
      <w:r w:rsidRPr="004F131B">
        <w:rPr>
          <w:rFonts w:ascii="Arial Narrow" w:hAnsi="Arial Narrow" w:cs="Arial"/>
          <w:sz w:val="22"/>
          <w:szCs w:val="22"/>
        </w:rPr>
        <w:t xml:space="preserve"> Minister</w:t>
      </w:r>
      <w:r w:rsidR="0018200F" w:rsidRPr="004F131B">
        <w:rPr>
          <w:rFonts w:ascii="Arial Narrow" w:hAnsi="Arial Narrow" w:cs="Arial"/>
          <w:sz w:val="22"/>
          <w:szCs w:val="22"/>
        </w:rPr>
        <w:t>stwa Rozwoju (z dnia 19 lipca  2017</w:t>
      </w:r>
      <w:r w:rsidRPr="004F131B">
        <w:rPr>
          <w:rFonts w:ascii="Arial Narrow" w:hAnsi="Arial Narrow" w:cs="Arial"/>
          <w:sz w:val="22"/>
          <w:szCs w:val="22"/>
        </w:rPr>
        <w:t xml:space="preserve"> r.).</w:t>
      </w:r>
    </w:p>
    <w:p w14:paraId="0B02510D" w14:textId="77777777" w:rsidR="00337E9D" w:rsidRDefault="00337E9D" w:rsidP="0053681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263B4FE7" w14:textId="298C6B6F" w:rsidR="00536811" w:rsidRDefault="00536811" w:rsidP="00536811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 xml:space="preserve">Niniejsze postępowanie ofertowe nie jest prowadzone w oparciu o przepisy ustawy z dnia 29 stycznia 2004 roku Prawo zamówień publicznych. </w:t>
      </w:r>
    </w:p>
    <w:p w14:paraId="4C750B96" w14:textId="77777777" w:rsidR="00536811" w:rsidRDefault="00536811" w:rsidP="00536811">
      <w:pPr>
        <w:spacing w:line="276" w:lineRule="auto"/>
        <w:ind w:firstLine="709"/>
        <w:jc w:val="both"/>
        <w:rPr>
          <w:rFonts w:ascii="Arial Narrow" w:hAnsi="Arial Narrow" w:cs="Arial"/>
          <w:sz w:val="22"/>
          <w:szCs w:val="22"/>
        </w:rPr>
      </w:pPr>
    </w:p>
    <w:p w14:paraId="093E2B32" w14:textId="77777777" w:rsidR="00FA7004" w:rsidRDefault="00536811" w:rsidP="00536811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Niniejsze zapytanie jest upublicznione na stronie internetowej projektu:</w:t>
      </w:r>
    </w:p>
    <w:p w14:paraId="414A5BF3" w14:textId="2A46BBF5" w:rsidR="00536811" w:rsidRDefault="00250A5B" w:rsidP="0053681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hyperlink r:id="rId8" w:history="1">
        <w:r w:rsidR="00420BE7" w:rsidRPr="00575EA2">
          <w:rPr>
            <w:rStyle w:val="Hipercze"/>
            <w:rFonts w:ascii="Arial Narrow" w:hAnsi="Arial Narrow" w:cs="Arial"/>
            <w:sz w:val="22"/>
            <w:szCs w:val="22"/>
          </w:rPr>
          <w:t>www.e-cdk.pl</w:t>
        </w:r>
      </w:hyperlink>
    </w:p>
    <w:p w14:paraId="4B5B982D" w14:textId="77777777" w:rsidR="00536811" w:rsidRDefault="00536811" w:rsidP="00536811">
      <w:pPr>
        <w:jc w:val="both"/>
        <w:rPr>
          <w:rFonts w:ascii="Arial Narrow" w:hAnsi="Arial Narrow" w:cs="Arial"/>
          <w:sz w:val="22"/>
          <w:szCs w:val="22"/>
        </w:rPr>
      </w:pPr>
    </w:p>
    <w:p w14:paraId="5CB646AD" w14:textId="6F9D8D33" w:rsidR="00536811" w:rsidRPr="00FA7004" w:rsidRDefault="00536811" w:rsidP="00536811">
      <w:pPr>
        <w:jc w:val="both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Zamówienie stanowiące przedmiot  niniejszego postępowania jest współfinansowane ze środków Europejskiego Funduszu Społecznego w ramach </w:t>
      </w:r>
      <w:r w:rsidR="00C57048">
        <w:rPr>
          <w:rFonts w:ascii="Arial Narrow" w:hAnsi="Arial Narrow" w:cs="Arial"/>
          <w:sz w:val="22"/>
          <w:szCs w:val="22"/>
        </w:rPr>
        <w:t xml:space="preserve">Wielkopolskiego Regionalnego </w:t>
      </w:r>
      <w:r w:rsidR="00FA7004">
        <w:rPr>
          <w:rFonts w:ascii="Arial Narrow" w:hAnsi="Arial Narrow" w:cs="Arial"/>
          <w:sz w:val="22"/>
          <w:szCs w:val="22"/>
        </w:rPr>
        <w:t xml:space="preserve">Programu Operacyjnego </w:t>
      </w:r>
      <w:r>
        <w:rPr>
          <w:rFonts w:ascii="Arial Narrow" w:hAnsi="Arial Narrow" w:cs="Arial"/>
          <w:sz w:val="22"/>
          <w:szCs w:val="22"/>
        </w:rPr>
        <w:t xml:space="preserve">na lata 2014-2020, </w:t>
      </w:r>
      <w:r w:rsidR="00FA7004">
        <w:rPr>
          <w:rFonts w:ascii="Arial Narrow" w:hAnsi="Arial Narrow" w:cs="Arial"/>
          <w:sz w:val="22"/>
          <w:szCs w:val="22"/>
          <w:lang w:val="x-none"/>
        </w:rPr>
        <w:t>Oś</w:t>
      </w:r>
      <w:r w:rsidR="00FA7004">
        <w:rPr>
          <w:rFonts w:ascii="Arial Narrow" w:hAnsi="Arial Narrow" w:cs="Arial"/>
          <w:sz w:val="22"/>
          <w:szCs w:val="22"/>
        </w:rPr>
        <w:t> </w:t>
      </w:r>
      <w:r>
        <w:rPr>
          <w:rFonts w:ascii="Arial Narrow" w:hAnsi="Arial Narrow" w:cs="Arial"/>
          <w:sz w:val="22"/>
          <w:szCs w:val="22"/>
          <w:lang w:val="x-none"/>
        </w:rPr>
        <w:t xml:space="preserve">Priorytetowa </w:t>
      </w:r>
      <w:r w:rsidR="00C57048">
        <w:rPr>
          <w:rFonts w:ascii="Arial Narrow" w:hAnsi="Arial Narrow" w:cs="Arial"/>
          <w:sz w:val="22"/>
          <w:szCs w:val="22"/>
        </w:rPr>
        <w:t>7 Włączenie społeczne</w:t>
      </w:r>
      <w:r w:rsidR="00FA7004">
        <w:rPr>
          <w:rFonts w:ascii="Arial Narrow" w:hAnsi="Arial Narrow" w:cs="Arial"/>
          <w:i/>
          <w:sz w:val="22"/>
          <w:szCs w:val="22"/>
        </w:rPr>
        <w:t xml:space="preserve">, </w:t>
      </w:r>
      <w:r w:rsidR="00FA7004">
        <w:rPr>
          <w:rFonts w:ascii="Arial Narrow" w:hAnsi="Arial Narrow" w:cs="Arial"/>
          <w:sz w:val="22"/>
          <w:szCs w:val="22"/>
        </w:rPr>
        <w:t xml:space="preserve">Działanie </w:t>
      </w:r>
      <w:r w:rsidR="00C57048">
        <w:rPr>
          <w:rFonts w:ascii="Arial Narrow" w:hAnsi="Arial Narrow" w:cs="Arial"/>
          <w:sz w:val="22"/>
          <w:szCs w:val="22"/>
        </w:rPr>
        <w:t>7.1 Aktywna integracja</w:t>
      </w:r>
      <w:r w:rsidR="00FA7004">
        <w:rPr>
          <w:rFonts w:ascii="Arial Narrow" w:hAnsi="Arial Narrow" w:cs="Arial"/>
          <w:i/>
          <w:sz w:val="22"/>
          <w:szCs w:val="22"/>
        </w:rPr>
        <w:t xml:space="preserve">, </w:t>
      </w:r>
      <w:r w:rsidR="00FA7004">
        <w:rPr>
          <w:rFonts w:ascii="Arial Narrow" w:hAnsi="Arial Narrow" w:cs="Arial"/>
          <w:sz w:val="22"/>
          <w:szCs w:val="22"/>
        </w:rPr>
        <w:t xml:space="preserve">Poddziałanie </w:t>
      </w:r>
      <w:r w:rsidR="00C57048">
        <w:rPr>
          <w:rFonts w:ascii="Arial Narrow" w:hAnsi="Arial Narrow" w:cs="Arial"/>
          <w:sz w:val="22"/>
          <w:szCs w:val="22"/>
        </w:rPr>
        <w:t>Aktywna integracja – projekty konkursowe</w:t>
      </w:r>
      <w:r w:rsidR="00FA7004">
        <w:rPr>
          <w:rFonts w:ascii="Arial Narrow" w:hAnsi="Arial Narrow" w:cs="Arial"/>
          <w:i/>
          <w:sz w:val="22"/>
          <w:szCs w:val="22"/>
        </w:rPr>
        <w:t>.</w:t>
      </w:r>
    </w:p>
    <w:p w14:paraId="57C24D0A" w14:textId="706220FF" w:rsidR="00536811" w:rsidRDefault="00536811" w:rsidP="00536811">
      <w:pPr>
        <w:spacing w:line="276" w:lineRule="auto"/>
        <w:ind w:left="709"/>
        <w:jc w:val="both"/>
        <w:rPr>
          <w:rFonts w:ascii="Arial Narrow" w:hAnsi="Arial Narrow" w:cs="Arial"/>
          <w:sz w:val="22"/>
          <w:szCs w:val="22"/>
        </w:rPr>
      </w:pPr>
    </w:p>
    <w:p w14:paraId="7F98D4F6" w14:textId="77777777" w:rsidR="008B1721" w:rsidRDefault="008B1721" w:rsidP="00536811">
      <w:pPr>
        <w:spacing w:line="276" w:lineRule="auto"/>
        <w:ind w:left="709"/>
        <w:jc w:val="both"/>
        <w:rPr>
          <w:rFonts w:ascii="Arial Narrow" w:hAnsi="Arial Narrow" w:cs="Arial"/>
          <w:sz w:val="22"/>
          <w:szCs w:val="22"/>
        </w:rPr>
      </w:pPr>
    </w:p>
    <w:p w14:paraId="54124B94" w14:textId="77777777" w:rsidR="00536811" w:rsidRDefault="00536811" w:rsidP="00186D68">
      <w:pPr>
        <w:pStyle w:val="Akapitzlist"/>
        <w:numPr>
          <w:ilvl w:val="0"/>
          <w:numId w:val="37"/>
        </w:numPr>
        <w:suppressAutoHyphens/>
        <w:ind w:hanging="862"/>
        <w:jc w:val="both"/>
        <w:rPr>
          <w:rFonts w:ascii="Arial Narrow" w:hAnsi="Arial Narrow"/>
        </w:rPr>
      </w:pPr>
      <w:r>
        <w:rPr>
          <w:rFonts w:ascii="Arial Narrow" w:hAnsi="Arial Narrow" w:cs="Calibri"/>
          <w:b/>
          <w:sz w:val="22"/>
          <w:szCs w:val="22"/>
        </w:rPr>
        <w:t xml:space="preserve">OPIS PRZEDMIOTU ZAMÓWIENIA </w:t>
      </w:r>
    </w:p>
    <w:p w14:paraId="57BF326D" w14:textId="77777777" w:rsidR="00186D68" w:rsidRDefault="00186D68" w:rsidP="00186D68">
      <w:pPr>
        <w:pStyle w:val="Tekstpodstawowy"/>
        <w:spacing w:before="0" w:beforeAutospacing="0" w:after="0" w:afterAutospacing="0"/>
        <w:rPr>
          <w:rFonts w:ascii="Arial Narrow" w:hAnsi="Arial Narrow"/>
          <w:b/>
          <w:sz w:val="22"/>
          <w:szCs w:val="22"/>
        </w:rPr>
      </w:pPr>
    </w:p>
    <w:p w14:paraId="5CEA4987" w14:textId="77777777" w:rsidR="00536811" w:rsidRDefault="00536811" w:rsidP="00186D68">
      <w:pPr>
        <w:pStyle w:val="Tekstpodstawowy"/>
        <w:spacing w:before="0" w:beforeAutospacing="0" w:after="0" w:afterAutospacing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Zamówienie dotyczy:</w:t>
      </w:r>
    </w:p>
    <w:p w14:paraId="41458D4F" w14:textId="148C6B62" w:rsidR="00536811" w:rsidRPr="0004747D" w:rsidRDefault="0018200F" w:rsidP="00186D68">
      <w:pPr>
        <w:pStyle w:val="Tekstpodstawowy"/>
        <w:spacing w:before="0" w:beforeAutospacing="0" w:after="0" w:afterAutospacing="0"/>
        <w:jc w:val="both"/>
        <w:rPr>
          <w:rFonts w:ascii="Arial Narrow" w:hAnsi="Arial Narrow" w:cs="Calibri"/>
          <w:b/>
        </w:rPr>
      </w:pPr>
      <w:r w:rsidRPr="0004747D">
        <w:rPr>
          <w:rFonts w:ascii="Arial Narrow" w:hAnsi="Arial Narrow" w:cs="Calibri"/>
          <w:b/>
        </w:rPr>
        <w:t xml:space="preserve">Kod CPV </w:t>
      </w:r>
      <w:r w:rsidR="00BC1EF2" w:rsidRPr="00BC1EF2">
        <w:rPr>
          <w:rFonts w:ascii="Arial Narrow" w:eastAsia="Calibri" w:hAnsi="Arial Narrow"/>
          <w:b/>
          <w:color w:val="000000"/>
          <w:lang w:eastAsia="en-US"/>
        </w:rPr>
        <w:t>85312320-8 - Usługi doradztwa</w:t>
      </w:r>
    </w:p>
    <w:p w14:paraId="244AEC8A" w14:textId="77777777" w:rsidR="00536811" w:rsidRDefault="00536811" w:rsidP="00186D68">
      <w:pPr>
        <w:pStyle w:val="Tekstpodstawowy"/>
        <w:spacing w:before="0" w:beforeAutospacing="0" w:after="0" w:afterAutospacing="0"/>
        <w:jc w:val="both"/>
        <w:rPr>
          <w:rFonts w:ascii="Arial Narrow" w:hAnsi="Arial Narrow" w:cs="Calibri"/>
          <w:sz w:val="22"/>
          <w:szCs w:val="22"/>
        </w:rPr>
      </w:pPr>
    </w:p>
    <w:p w14:paraId="5D831703" w14:textId="6B3EAE5F" w:rsidR="00186D68" w:rsidRDefault="00186D68" w:rsidP="00186D68">
      <w:pPr>
        <w:spacing w:line="276" w:lineRule="auto"/>
        <w:jc w:val="both"/>
        <w:rPr>
          <w:rFonts w:ascii="Arial Narrow" w:hAnsi="Arial Narrow"/>
          <w:sz w:val="22"/>
        </w:rPr>
      </w:pPr>
      <w:r w:rsidRPr="00186D68">
        <w:rPr>
          <w:rFonts w:ascii="Arial Narrow" w:hAnsi="Arial Narrow"/>
          <w:sz w:val="22"/>
        </w:rPr>
        <w:t>Przedmiotem rozeznania rynku jest przeprowadzenie</w:t>
      </w:r>
      <w:r w:rsidR="00140BF4">
        <w:rPr>
          <w:rFonts w:ascii="Arial Narrow" w:hAnsi="Arial Narrow"/>
          <w:sz w:val="22"/>
        </w:rPr>
        <w:t xml:space="preserve"> </w:t>
      </w:r>
      <w:r w:rsidR="0018200F">
        <w:rPr>
          <w:rFonts w:ascii="Arial Narrow" w:hAnsi="Arial Narrow"/>
          <w:sz w:val="22"/>
        </w:rPr>
        <w:t xml:space="preserve">indywidualnych spotkań z </w:t>
      </w:r>
      <w:r w:rsidR="00BC1EF2">
        <w:rPr>
          <w:rFonts w:ascii="Arial Narrow" w:hAnsi="Arial Narrow"/>
          <w:sz w:val="22"/>
        </w:rPr>
        <w:t>doradcą zawodowym</w:t>
      </w:r>
      <w:r w:rsidR="00140BF4">
        <w:rPr>
          <w:rFonts w:ascii="Arial Narrow" w:hAnsi="Arial Narrow"/>
          <w:sz w:val="22"/>
        </w:rPr>
        <w:t xml:space="preserve"> </w:t>
      </w:r>
      <w:r w:rsidR="00A778AB">
        <w:rPr>
          <w:rFonts w:ascii="Arial Narrow" w:hAnsi="Arial Narrow"/>
          <w:sz w:val="22"/>
        </w:rPr>
        <w:t xml:space="preserve">dla osób </w:t>
      </w:r>
      <w:r w:rsidR="00140BF4">
        <w:rPr>
          <w:rFonts w:ascii="Arial Narrow" w:hAnsi="Arial Narrow"/>
          <w:sz w:val="22"/>
        </w:rPr>
        <w:t>zagrożonych ubóstwem lub wykluczeniem społecznym</w:t>
      </w:r>
      <w:r w:rsidR="0018200F">
        <w:rPr>
          <w:rFonts w:ascii="Arial Narrow" w:hAnsi="Arial Narrow"/>
          <w:sz w:val="22"/>
        </w:rPr>
        <w:t>, Uczestników/czek Projektu „</w:t>
      </w:r>
      <w:r w:rsidR="00C535DE">
        <w:rPr>
          <w:rFonts w:ascii="Arial Narrow" w:hAnsi="Arial Narrow"/>
          <w:sz w:val="22"/>
        </w:rPr>
        <w:t>Kuźnia sukcesu</w:t>
      </w:r>
      <w:r w:rsidR="00420BE7">
        <w:rPr>
          <w:rFonts w:ascii="Arial Narrow" w:hAnsi="Arial Narrow"/>
          <w:sz w:val="22"/>
        </w:rPr>
        <w:t>!</w:t>
      </w:r>
      <w:r w:rsidR="0018200F">
        <w:rPr>
          <w:rFonts w:ascii="Arial Narrow" w:hAnsi="Arial Narrow"/>
          <w:sz w:val="22"/>
        </w:rPr>
        <w:t>”</w:t>
      </w:r>
      <w:r w:rsidR="00FF4264">
        <w:rPr>
          <w:rFonts w:ascii="Arial Narrow" w:hAnsi="Arial Narrow"/>
          <w:sz w:val="22"/>
        </w:rPr>
        <w:t>,</w:t>
      </w:r>
      <w:r w:rsidR="0018200F">
        <w:rPr>
          <w:rFonts w:ascii="Arial Narrow" w:hAnsi="Arial Narrow"/>
          <w:sz w:val="22"/>
        </w:rPr>
        <w:t xml:space="preserve"> </w:t>
      </w:r>
      <w:r w:rsidRPr="00186D68">
        <w:rPr>
          <w:rFonts w:ascii="Arial Narrow" w:hAnsi="Arial Narrow"/>
          <w:sz w:val="22"/>
        </w:rPr>
        <w:t>współfinansowanego przez Unię Europejską w ramach Europejskiego Funduszu Społeczneg</w:t>
      </w:r>
      <w:r w:rsidR="00FF4264">
        <w:rPr>
          <w:rFonts w:ascii="Arial Narrow" w:hAnsi="Arial Narrow"/>
          <w:sz w:val="22"/>
        </w:rPr>
        <w:t xml:space="preserve">o. Projekt skierowany jest do </w:t>
      </w:r>
      <w:r w:rsidR="00140BF4">
        <w:rPr>
          <w:rFonts w:ascii="Arial Narrow" w:hAnsi="Arial Narrow"/>
          <w:sz w:val="22"/>
        </w:rPr>
        <w:t>10</w:t>
      </w:r>
      <w:r w:rsidR="00FF4264">
        <w:rPr>
          <w:rFonts w:ascii="Arial Narrow" w:hAnsi="Arial Narrow"/>
          <w:sz w:val="22"/>
        </w:rPr>
        <w:t xml:space="preserve">0 osób (w tym </w:t>
      </w:r>
      <w:r w:rsidR="00140BF4">
        <w:rPr>
          <w:rFonts w:ascii="Arial Narrow" w:hAnsi="Arial Narrow"/>
          <w:sz w:val="22"/>
        </w:rPr>
        <w:t>70</w:t>
      </w:r>
      <w:r w:rsidR="00FF4264">
        <w:rPr>
          <w:rFonts w:ascii="Arial Narrow" w:hAnsi="Arial Narrow"/>
          <w:sz w:val="22"/>
        </w:rPr>
        <w:t>K</w:t>
      </w:r>
      <w:r w:rsidR="00F16745">
        <w:rPr>
          <w:rFonts w:ascii="Arial Narrow" w:hAnsi="Arial Narrow"/>
          <w:sz w:val="22"/>
        </w:rPr>
        <w:t>/</w:t>
      </w:r>
      <w:r w:rsidR="00140BF4">
        <w:rPr>
          <w:rFonts w:ascii="Arial Narrow" w:hAnsi="Arial Narrow"/>
          <w:sz w:val="22"/>
        </w:rPr>
        <w:t>3</w:t>
      </w:r>
      <w:r w:rsidR="00F16745">
        <w:rPr>
          <w:rFonts w:ascii="Arial Narrow" w:hAnsi="Arial Narrow"/>
          <w:sz w:val="22"/>
        </w:rPr>
        <w:t>0M</w:t>
      </w:r>
      <w:r w:rsidR="00FF4264">
        <w:rPr>
          <w:rFonts w:ascii="Arial Narrow" w:hAnsi="Arial Narrow"/>
          <w:sz w:val="22"/>
        </w:rPr>
        <w:t>)</w:t>
      </w:r>
      <w:r w:rsidRPr="00186D68">
        <w:rPr>
          <w:rFonts w:ascii="Arial Narrow" w:hAnsi="Arial Narrow"/>
          <w:sz w:val="22"/>
        </w:rPr>
        <w:t xml:space="preserve">, </w:t>
      </w:r>
      <w:r w:rsidR="00140BF4">
        <w:rPr>
          <w:rFonts w:ascii="Arial Narrow" w:hAnsi="Arial Narrow"/>
          <w:sz w:val="22"/>
        </w:rPr>
        <w:t xml:space="preserve">zagrożonych ubóstwem lub wykluczeniem społecznym, zamieszkujących na terenie woj. wielkopolskiego, biernych zawodowo, w tym 10 os. (6K/4M) o niepełnosprawności w stopniu  znacznym, niepełnosprawnością intelektualną, niepełnosprawnością sprzężoną; 20 os. (15K/5M) spełniających przesłankę ubóstwa, doświadczających wielokrotnego wykluczenia społecznego, rozumianego jako wykluczenie </w:t>
      </w:r>
      <w:r w:rsidR="008B1721">
        <w:rPr>
          <w:rFonts w:ascii="Arial Narrow" w:hAnsi="Arial Narrow"/>
          <w:sz w:val="22"/>
        </w:rPr>
        <w:br/>
      </w:r>
      <w:r w:rsidR="00140BF4">
        <w:rPr>
          <w:rFonts w:ascii="Arial Narrow" w:hAnsi="Arial Narrow"/>
          <w:sz w:val="22"/>
        </w:rPr>
        <w:t>z powodu więcej niż jednej przesłanki</w:t>
      </w:r>
      <w:r w:rsidRPr="00186D68">
        <w:rPr>
          <w:rFonts w:ascii="Arial Narrow" w:hAnsi="Arial Narrow"/>
          <w:sz w:val="22"/>
        </w:rPr>
        <w:t xml:space="preserve">.  </w:t>
      </w:r>
    </w:p>
    <w:p w14:paraId="64AFCEBA" w14:textId="77777777" w:rsidR="00140BF4" w:rsidRDefault="00140BF4" w:rsidP="00186D68">
      <w:pPr>
        <w:spacing w:line="276" w:lineRule="auto"/>
        <w:jc w:val="both"/>
        <w:rPr>
          <w:rFonts w:ascii="Arial Narrow" w:hAnsi="Arial Narrow"/>
          <w:b/>
          <w:sz w:val="22"/>
        </w:rPr>
      </w:pPr>
    </w:p>
    <w:p w14:paraId="6DDEF62F" w14:textId="0E8CF374" w:rsidR="0004747D" w:rsidRDefault="001162B1" w:rsidP="00E835D7">
      <w:pPr>
        <w:spacing w:line="276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Przedmiotem zamówienia jest </w:t>
      </w:r>
      <w:r w:rsidR="0004747D">
        <w:rPr>
          <w:rFonts w:ascii="Arial Narrow" w:hAnsi="Arial Narrow"/>
          <w:sz w:val="22"/>
        </w:rPr>
        <w:t xml:space="preserve">przeprowadzenie indywidualnych spotkań z </w:t>
      </w:r>
      <w:r w:rsidR="00BC1EF2">
        <w:rPr>
          <w:rFonts w:ascii="Arial Narrow" w:hAnsi="Arial Narrow"/>
          <w:sz w:val="22"/>
        </w:rPr>
        <w:t>doradcą zawodowym</w:t>
      </w:r>
      <w:r w:rsidR="0004747D">
        <w:rPr>
          <w:rFonts w:ascii="Arial Narrow" w:hAnsi="Arial Narrow"/>
          <w:sz w:val="22"/>
        </w:rPr>
        <w:t xml:space="preserve">, </w:t>
      </w:r>
      <w:r w:rsidR="00BC1EF2">
        <w:rPr>
          <w:rFonts w:ascii="Arial Narrow" w:hAnsi="Arial Narrow"/>
          <w:sz w:val="22"/>
        </w:rPr>
        <w:t>który zidentyfikuje potrzeby, sytuację społeczno-zawodową, deficyty i predyspozycje</w:t>
      </w:r>
      <w:r w:rsidR="0004747D">
        <w:rPr>
          <w:rFonts w:ascii="Arial Narrow" w:hAnsi="Arial Narrow"/>
          <w:sz w:val="22"/>
        </w:rPr>
        <w:t>.</w:t>
      </w:r>
      <w:r w:rsidR="00BC1EF2">
        <w:rPr>
          <w:rFonts w:ascii="Arial Narrow" w:hAnsi="Arial Narrow"/>
          <w:sz w:val="22"/>
        </w:rPr>
        <w:t xml:space="preserve"> Doradca zawodowy wraz z psychologiem opracuje z każdym Uczestnikiem/</w:t>
      </w:r>
      <w:proofErr w:type="spellStart"/>
      <w:r w:rsidR="00BC1EF2">
        <w:rPr>
          <w:rFonts w:ascii="Arial Narrow" w:hAnsi="Arial Narrow"/>
          <w:sz w:val="22"/>
        </w:rPr>
        <w:t>ką</w:t>
      </w:r>
      <w:proofErr w:type="spellEnd"/>
      <w:r w:rsidR="00BC1EF2">
        <w:rPr>
          <w:rFonts w:ascii="Arial Narrow" w:hAnsi="Arial Narrow"/>
          <w:sz w:val="22"/>
        </w:rPr>
        <w:t xml:space="preserve"> projektu Indywidualną Ścieżkę Rozwoju, w oparciu o którą realizowany będzie  proces wsparcia w projekcie.</w:t>
      </w:r>
      <w:r w:rsidR="0004747D">
        <w:rPr>
          <w:rFonts w:ascii="Arial Narrow" w:hAnsi="Arial Narrow"/>
          <w:sz w:val="22"/>
        </w:rPr>
        <w:t xml:space="preserve"> Konsultacje z </w:t>
      </w:r>
      <w:r w:rsidR="00BC1EF2">
        <w:rPr>
          <w:rFonts w:ascii="Arial Narrow" w:hAnsi="Arial Narrow"/>
          <w:sz w:val="22"/>
        </w:rPr>
        <w:t>doradcą zawodowym</w:t>
      </w:r>
      <w:r w:rsidR="0004747D" w:rsidRPr="00186D68">
        <w:rPr>
          <w:rFonts w:ascii="Arial Narrow" w:hAnsi="Arial Narrow"/>
          <w:sz w:val="22"/>
        </w:rPr>
        <w:t xml:space="preserve"> będą odbywały się indywidualnie. Zajęc</w:t>
      </w:r>
      <w:r w:rsidR="0004747D">
        <w:rPr>
          <w:rFonts w:ascii="Arial Narrow" w:hAnsi="Arial Narrow"/>
          <w:sz w:val="22"/>
        </w:rPr>
        <w:t xml:space="preserve">ia będą realizowane w wymiarze </w:t>
      </w:r>
      <w:r w:rsidR="00BC1EF2">
        <w:rPr>
          <w:rFonts w:ascii="Arial Narrow" w:hAnsi="Arial Narrow"/>
          <w:sz w:val="22"/>
        </w:rPr>
        <w:t>4</w:t>
      </w:r>
      <w:r w:rsidR="0004747D">
        <w:rPr>
          <w:rFonts w:ascii="Arial Narrow" w:hAnsi="Arial Narrow"/>
          <w:sz w:val="22"/>
        </w:rPr>
        <w:t xml:space="preserve"> godzin na 1 </w:t>
      </w:r>
      <w:r w:rsidR="0004747D" w:rsidRPr="00186D68">
        <w:rPr>
          <w:rFonts w:ascii="Arial Narrow" w:hAnsi="Arial Narrow"/>
          <w:sz w:val="22"/>
        </w:rPr>
        <w:t>Uczestnika</w:t>
      </w:r>
      <w:r w:rsidR="0004747D">
        <w:rPr>
          <w:rFonts w:ascii="Arial Narrow" w:hAnsi="Arial Narrow"/>
          <w:sz w:val="22"/>
        </w:rPr>
        <w:t>/</w:t>
      </w:r>
      <w:proofErr w:type="spellStart"/>
      <w:r w:rsidR="0004747D">
        <w:rPr>
          <w:rFonts w:ascii="Arial Narrow" w:hAnsi="Arial Narrow"/>
          <w:sz w:val="22"/>
        </w:rPr>
        <w:t>czkę</w:t>
      </w:r>
      <w:proofErr w:type="spellEnd"/>
      <w:r w:rsidR="0004747D" w:rsidRPr="00186D68">
        <w:rPr>
          <w:rFonts w:ascii="Arial Narrow" w:hAnsi="Arial Narrow"/>
          <w:sz w:val="22"/>
        </w:rPr>
        <w:t xml:space="preserve"> Projektu</w:t>
      </w:r>
      <w:r w:rsidR="0004747D">
        <w:rPr>
          <w:rFonts w:ascii="Arial Narrow" w:hAnsi="Arial Narrow"/>
          <w:sz w:val="22"/>
        </w:rPr>
        <w:t xml:space="preserve"> (2 spotkania x </w:t>
      </w:r>
      <w:r w:rsidR="00BC1EF2">
        <w:rPr>
          <w:rFonts w:ascii="Arial Narrow" w:hAnsi="Arial Narrow"/>
          <w:sz w:val="22"/>
        </w:rPr>
        <w:t>2</w:t>
      </w:r>
      <w:r w:rsidR="0004747D">
        <w:rPr>
          <w:rFonts w:ascii="Arial Narrow" w:hAnsi="Arial Narrow"/>
          <w:sz w:val="22"/>
        </w:rPr>
        <w:t xml:space="preserve"> godziny)</w:t>
      </w:r>
      <w:r w:rsidR="0004747D" w:rsidRPr="00186D68">
        <w:rPr>
          <w:rFonts w:ascii="Arial Narrow" w:hAnsi="Arial Narrow"/>
          <w:sz w:val="22"/>
        </w:rPr>
        <w:t xml:space="preserve">, łącznie </w:t>
      </w:r>
      <w:r w:rsidR="0004747D">
        <w:rPr>
          <w:rFonts w:ascii="Arial Narrow" w:hAnsi="Arial Narrow"/>
          <w:sz w:val="22"/>
        </w:rPr>
        <w:t xml:space="preserve">nie więcej niż </w:t>
      </w:r>
      <w:r w:rsidR="00420BE7">
        <w:rPr>
          <w:rFonts w:ascii="Arial Narrow" w:hAnsi="Arial Narrow"/>
          <w:sz w:val="22"/>
        </w:rPr>
        <w:t>10</w:t>
      </w:r>
      <w:r w:rsidR="00BC1EF2">
        <w:rPr>
          <w:rFonts w:ascii="Arial Narrow" w:hAnsi="Arial Narrow"/>
          <w:sz w:val="22"/>
        </w:rPr>
        <w:t xml:space="preserve">0 UP x 4 godziny = </w:t>
      </w:r>
      <w:r w:rsidR="00420BE7">
        <w:rPr>
          <w:rFonts w:ascii="Arial Narrow" w:hAnsi="Arial Narrow"/>
          <w:sz w:val="22"/>
        </w:rPr>
        <w:t>4</w:t>
      </w:r>
      <w:r w:rsidR="00CD1F9A">
        <w:rPr>
          <w:rFonts w:ascii="Arial Narrow" w:hAnsi="Arial Narrow"/>
          <w:sz w:val="22"/>
        </w:rPr>
        <w:t>0</w:t>
      </w:r>
      <w:r w:rsidR="00BC1EF2">
        <w:rPr>
          <w:rFonts w:ascii="Arial Narrow" w:hAnsi="Arial Narrow"/>
          <w:sz w:val="22"/>
        </w:rPr>
        <w:t>0</w:t>
      </w:r>
      <w:r w:rsidR="0004747D" w:rsidRPr="00186D68">
        <w:rPr>
          <w:rFonts w:ascii="Arial Narrow" w:hAnsi="Arial Narrow"/>
          <w:sz w:val="22"/>
        </w:rPr>
        <w:t xml:space="preserve"> godzin. Przez godzinę spotkania rozumie się 60 minut. Do czasu zajęć nie wlicza się przerw.</w:t>
      </w:r>
    </w:p>
    <w:p w14:paraId="14AEBA49" w14:textId="25EEBFF1" w:rsidR="00186D68" w:rsidRDefault="00186D68" w:rsidP="00186D68">
      <w:pPr>
        <w:spacing w:line="276" w:lineRule="auto"/>
        <w:jc w:val="both"/>
        <w:rPr>
          <w:rFonts w:ascii="Arial Narrow" w:hAnsi="Arial Narrow"/>
          <w:sz w:val="22"/>
        </w:rPr>
      </w:pPr>
    </w:p>
    <w:p w14:paraId="0E2D2F8E" w14:textId="12AAEBBA" w:rsidR="00186D68" w:rsidRDefault="00186D68" w:rsidP="00186D68">
      <w:pPr>
        <w:spacing w:line="276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 xml:space="preserve">Projekt realizowany jest </w:t>
      </w:r>
      <w:r w:rsidR="00921783">
        <w:rPr>
          <w:rFonts w:ascii="Arial Narrow" w:hAnsi="Arial Narrow"/>
          <w:sz w:val="22"/>
        </w:rPr>
        <w:t>w okresie od</w:t>
      </w:r>
      <w:r w:rsidR="00E835D7">
        <w:rPr>
          <w:rFonts w:ascii="Arial Narrow" w:hAnsi="Arial Narrow"/>
          <w:sz w:val="22"/>
        </w:rPr>
        <w:t xml:space="preserve"> 01.01.2019</w:t>
      </w:r>
      <w:r w:rsidR="00921783">
        <w:rPr>
          <w:rFonts w:ascii="Arial Narrow" w:hAnsi="Arial Narrow"/>
          <w:sz w:val="22"/>
        </w:rPr>
        <w:t xml:space="preserve"> r. do </w:t>
      </w:r>
      <w:r w:rsidR="00E835D7">
        <w:rPr>
          <w:rFonts w:ascii="Arial Narrow" w:hAnsi="Arial Narrow"/>
          <w:sz w:val="22"/>
        </w:rPr>
        <w:t>31.12.2019</w:t>
      </w:r>
      <w:r>
        <w:rPr>
          <w:rFonts w:ascii="Arial Narrow" w:hAnsi="Arial Narrow"/>
          <w:sz w:val="22"/>
        </w:rPr>
        <w:t xml:space="preserve"> r. </w:t>
      </w:r>
    </w:p>
    <w:p w14:paraId="7686146D" w14:textId="77777777" w:rsidR="00186D68" w:rsidRPr="00186D68" w:rsidRDefault="00186D68" w:rsidP="00186D68">
      <w:pPr>
        <w:spacing w:line="276" w:lineRule="auto"/>
        <w:jc w:val="both"/>
        <w:rPr>
          <w:rFonts w:ascii="Arial Narrow" w:hAnsi="Arial Narrow"/>
          <w:sz w:val="22"/>
        </w:rPr>
      </w:pPr>
    </w:p>
    <w:p w14:paraId="36EB4EAB" w14:textId="4A3A5878" w:rsidR="00186D68" w:rsidRPr="00186D68" w:rsidRDefault="00186D68" w:rsidP="00186D68">
      <w:pPr>
        <w:spacing w:line="276" w:lineRule="auto"/>
        <w:rPr>
          <w:rFonts w:ascii="Arial Narrow" w:hAnsi="Arial Narrow"/>
          <w:b/>
          <w:sz w:val="22"/>
        </w:rPr>
      </w:pPr>
      <w:r w:rsidRPr="00186D68">
        <w:rPr>
          <w:rFonts w:ascii="Arial Narrow" w:hAnsi="Arial Narrow"/>
          <w:sz w:val="22"/>
        </w:rPr>
        <w:t xml:space="preserve">Planowany termin realizacji zamówienia: </w:t>
      </w:r>
      <w:r w:rsidR="001162B1">
        <w:rPr>
          <w:rFonts w:ascii="Arial Narrow" w:hAnsi="Arial Narrow"/>
          <w:b/>
          <w:sz w:val="22"/>
        </w:rPr>
        <w:t>0</w:t>
      </w:r>
      <w:r w:rsidR="00C535DE">
        <w:rPr>
          <w:rFonts w:ascii="Arial Narrow" w:hAnsi="Arial Narrow"/>
          <w:b/>
          <w:sz w:val="22"/>
        </w:rPr>
        <w:t>9</w:t>
      </w:r>
      <w:r w:rsidR="001162B1">
        <w:rPr>
          <w:rFonts w:ascii="Arial Narrow" w:hAnsi="Arial Narrow"/>
          <w:b/>
          <w:sz w:val="22"/>
        </w:rPr>
        <w:t>.</w:t>
      </w:r>
      <w:r w:rsidR="00E835D7">
        <w:rPr>
          <w:rFonts w:ascii="Arial Narrow" w:hAnsi="Arial Narrow"/>
          <w:b/>
          <w:sz w:val="22"/>
        </w:rPr>
        <w:t>2019</w:t>
      </w:r>
      <w:r w:rsidR="001162B1">
        <w:rPr>
          <w:rFonts w:ascii="Arial Narrow" w:hAnsi="Arial Narrow"/>
          <w:b/>
          <w:sz w:val="22"/>
        </w:rPr>
        <w:t xml:space="preserve"> – 1</w:t>
      </w:r>
      <w:r w:rsidR="00420BE7">
        <w:rPr>
          <w:rFonts w:ascii="Arial Narrow" w:hAnsi="Arial Narrow"/>
          <w:b/>
          <w:sz w:val="22"/>
        </w:rPr>
        <w:t>2</w:t>
      </w:r>
      <w:r w:rsidR="001162B1">
        <w:rPr>
          <w:rFonts w:ascii="Arial Narrow" w:hAnsi="Arial Narrow"/>
          <w:b/>
          <w:sz w:val="22"/>
        </w:rPr>
        <w:t>.2019</w:t>
      </w:r>
      <w:r w:rsidR="00E835D7">
        <w:rPr>
          <w:rFonts w:ascii="Arial Narrow" w:hAnsi="Arial Narrow"/>
          <w:b/>
          <w:sz w:val="22"/>
        </w:rPr>
        <w:t xml:space="preserve"> r.</w:t>
      </w:r>
    </w:p>
    <w:p w14:paraId="7C35B907" w14:textId="77777777" w:rsidR="00186D68" w:rsidRPr="00186D68" w:rsidRDefault="00186D68" w:rsidP="00186D68">
      <w:pPr>
        <w:spacing w:line="276" w:lineRule="auto"/>
        <w:jc w:val="center"/>
        <w:rPr>
          <w:rFonts w:ascii="Arial Narrow" w:hAnsi="Arial Narrow"/>
          <w:b/>
          <w:sz w:val="22"/>
        </w:rPr>
      </w:pPr>
      <w:r w:rsidRPr="00186D68">
        <w:rPr>
          <w:rFonts w:ascii="Arial Narrow" w:hAnsi="Arial Narrow"/>
          <w:b/>
          <w:sz w:val="22"/>
        </w:rPr>
        <w:t xml:space="preserve"> </w:t>
      </w:r>
    </w:p>
    <w:p w14:paraId="3408499D" w14:textId="63006012" w:rsidR="00186D68" w:rsidRPr="00186D68" w:rsidRDefault="00186D68" w:rsidP="00186D68">
      <w:pPr>
        <w:spacing w:line="276" w:lineRule="auto"/>
        <w:rPr>
          <w:rFonts w:ascii="Arial Narrow" w:hAnsi="Arial Narrow"/>
          <w:sz w:val="22"/>
        </w:rPr>
      </w:pPr>
      <w:r w:rsidRPr="00186D68">
        <w:rPr>
          <w:rFonts w:ascii="Arial Narrow" w:hAnsi="Arial Narrow"/>
          <w:sz w:val="22"/>
        </w:rPr>
        <w:t xml:space="preserve">Planowane miejsce realizacji zajęć: </w:t>
      </w:r>
      <w:r w:rsidR="00E835D7">
        <w:rPr>
          <w:rFonts w:ascii="Arial Narrow" w:hAnsi="Arial Narrow"/>
          <w:b/>
          <w:sz w:val="22"/>
        </w:rPr>
        <w:t xml:space="preserve">woj. wielkopolskie </w:t>
      </w:r>
    </w:p>
    <w:p w14:paraId="5E519228" w14:textId="3C51313D" w:rsidR="00186D68" w:rsidRDefault="000D1C15" w:rsidP="00186D68">
      <w:pPr>
        <w:spacing w:line="276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Miejsce realizacji </w:t>
      </w:r>
      <w:r w:rsidR="00BC1EF2">
        <w:rPr>
          <w:rFonts w:ascii="Arial Narrow" w:hAnsi="Arial Narrow"/>
          <w:sz w:val="22"/>
        </w:rPr>
        <w:t>doradztwa zawodowego</w:t>
      </w:r>
      <w:r w:rsidR="00186D68" w:rsidRPr="00186D68">
        <w:rPr>
          <w:rFonts w:ascii="Arial Narrow" w:hAnsi="Arial Narrow"/>
          <w:sz w:val="22"/>
        </w:rPr>
        <w:t xml:space="preserve"> zostanie wskazane przez Zamawiającego i będzie zależne od kwestii logistyczno</w:t>
      </w:r>
      <w:r w:rsidR="00186D68">
        <w:rPr>
          <w:rFonts w:ascii="Arial Narrow" w:hAnsi="Arial Narrow"/>
          <w:sz w:val="22"/>
        </w:rPr>
        <w:t>-</w:t>
      </w:r>
      <w:r w:rsidR="00186D68" w:rsidRPr="00186D68">
        <w:rPr>
          <w:rFonts w:ascii="Arial Narrow" w:hAnsi="Arial Narrow"/>
          <w:sz w:val="22"/>
        </w:rPr>
        <w:t>organizacyjnych</w:t>
      </w:r>
      <w:r w:rsidR="00D16F57">
        <w:rPr>
          <w:rFonts w:ascii="Arial Narrow" w:hAnsi="Arial Narrow"/>
          <w:sz w:val="22"/>
        </w:rPr>
        <w:t>.</w:t>
      </w:r>
      <w:r w:rsidR="00C453B2">
        <w:rPr>
          <w:rFonts w:ascii="Arial Narrow" w:hAnsi="Arial Narrow"/>
          <w:sz w:val="22"/>
        </w:rPr>
        <w:t xml:space="preserve"> </w:t>
      </w:r>
    </w:p>
    <w:p w14:paraId="4C3C9D5C" w14:textId="41272F97" w:rsidR="00186D68" w:rsidRPr="00186D68" w:rsidRDefault="00186D68" w:rsidP="00186D68">
      <w:pPr>
        <w:spacing w:line="276" w:lineRule="auto"/>
        <w:jc w:val="both"/>
        <w:rPr>
          <w:rFonts w:ascii="Arial Narrow" w:hAnsi="Arial Narrow"/>
          <w:sz w:val="22"/>
        </w:rPr>
      </w:pPr>
      <w:r w:rsidRPr="00186D68">
        <w:rPr>
          <w:rFonts w:ascii="Arial Narrow" w:hAnsi="Arial Narrow"/>
          <w:sz w:val="22"/>
        </w:rPr>
        <w:t xml:space="preserve">Wzór </w:t>
      </w:r>
      <w:r w:rsidR="00692AE6">
        <w:rPr>
          <w:rFonts w:ascii="Arial Narrow" w:hAnsi="Arial Narrow"/>
          <w:sz w:val="22"/>
        </w:rPr>
        <w:t xml:space="preserve">dokumentacji niezbędnej do przeprowadzenia </w:t>
      </w:r>
      <w:r w:rsidR="00BC1EF2">
        <w:rPr>
          <w:rFonts w:ascii="Arial Narrow" w:hAnsi="Arial Narrow"/>
          <w:sz w:val="22"/>
        </w:rPr>
        <w:t>doradztwa zawodowego</w:t>
      </w:r>
      <w:r w:rsidR="00692AE6">
        <w:rPr>
          <w:rFonts w:ascii="Arial Narrow" w:hAnsi="Arial Narrow"/>
          <w:sz w:val="22"/>
        </w:rPr>
        <w:t xml:space="preserve"> zostanie </w:t>
      </w:r>
      <w:r w:rsidR="00D16F57">
        <w:rPr>
          <w:rFonts w:ascii="Arial Narrow" w:hAnsi="Arial Narrow"/>
          <w:sz w:val="22"/>
        </w:rPr>
        <w:t>przekazany przez Zamawiającego</w:t>
      </w:r>
      <w:r w:rsidRPr="00186D68">
        <w:rPr>
          <w:rFonts w:ascii="Arial Narrow" w:hAnsi="Arial Narrow"/>
          <w:sz w:val="22"/>
        </w:rPr>
        <w:t xml:space="preserve">. Koszty administracyjne związane z organizacją zajęć pokrywa Zamawiający. </w:t>
      </w:r>
    </w:p>
    <w:p w14:paraId="4C6DA19F" w14:textId="77777777" w:rsidR="00186D68" w:rsidRPr="00186D68" w:rsidRDefault="00186D68" w:rsidP="00186D68">
      <w:pPr>
        <w:spacing w:line="276" w:lineRule="auto"/>
        <w:jc w:val="center"/>
        <w:rPr>
          <w:rFonts w:ascii="Arial Narrow" w:hAnsi="Arial Narrow"/>
          <w:sz w:val="22"/>
        </w:rPr>
      </w:pPr>
      <w:r w:rsidRPr="00186D68">
        <w:rPr>
          <w:rFonts w:ascii="Arial Narrow" w:hAnsi="Arial Narrow"/>
          <w:sz w:val="22"/>
        </w:rPr>
        <w:t xml:space="preserve"> </w:t>
      </w:r>
    </w:p>
    <w:p w14:paraId="32616597" w14:textId="55D2C1A0" w:rsidR="00186D68" w:rsidRPr="00186D68" w:rsidRDefault="00186D68" w:rsidP="00186D68">
      <w:pPr>
        <w:spacing w:line="276" w:lineRule="auto"/>
        <w:jc w:val="both"/>
        <w:rPr>
          <w:rFonts w:ascii="Arial Narrow" w:hAnsi="Arial Narrow"/>
          <w:i/>
          <w:sz w:val="22"/>
        </w:rPr>
      </w:pPr>
      <w:r w:rsidRPr="00186D68">
        <w:rPr>
          <w:rFonts w:ascii="Arial Narrow" w:hAnsi="Arial Narrow"/>
          <w:sz w:val="22"/>
        </w:rPr>
        <w:t xml:space="preserve">Wykonawca zobowiązuje się w toku realizacji umowy do bezwzględnego stosowania </w:t>
      </w:r>
      <w:r w:rsidRPr="00186D68">
        <w:rPr>
          <w:rFonts w:ascii="Arial Narrow" w:hAnsi="Arial Narrow"/>
          <w:i/>
          <w:sz w:val="22"/>
        </w:rPr>
        <w:t xml:space="preserve">Wytycznych w zakresie kwalifikowalności wydatków w ramach Europejskiego Funduszu Rozwoju Regionalnego, Europejskiego Funduszu Społecznego oraz Funduszu Spójności na lata 2014 – 2020.  </w:t>
      </w:r>
    </w:p>
    <w:p w14:paraId="63099EE1" w14:textId="77777777" w:rsidR="00536811" w:rsidRDefault="00536811" w:rsidP="00536811">
      <w:pPr>
        <w:tabs>
          <w:tab w:val="left" w:pos="426"/>
        </w:tabs>
        <w:jc w:val="both"/>
        <w:rPr>
          <w:rFonts w:ascii="Arial Narrow" w:hAnsi="Arial Narrow"/>
          <w:b/>
          <w:color w:val="000000"/>
          <w:sz w:val="22"/>
          <w:szCs w:val="22"/>
          <w:u w:val="single"/>
        </w:rPr>
      </w:pPr>
    </w:p>
    <w:p w14:paraId="0320FACE" w14:textId="3F3E9E0E" w:rsidR="00536811" w:rsidRDefault="005C4455" w:rsidP="00E274E7">
      <w:pPr>
        <w:autoSpaceDE w:val="0"/>
        <w:autoSpaceDN w:val="0"/>
        <w:adjustRightInd w:val="0"/>
        <w:rPr>
          <w:rFonts w:ascii="Arial Narrow" w:hAnsi="Arial Narrow"/>
          <w:b/>
          <w:color w:val="000000"/>
          <w:sz w:val="22"/>
          <w:szCs w:val="22"/>
          <w:u w:val="single"/>
        </w:rPr>
      </w:pPr>
      <w:r>
        <w:rPr>
          <w:rFonts w:ascii="Arial Narrow" w:hAnsi="Arial Narrow"/>
          <w:b/>
          <w:color w:val="000000"/>
          <w:sz w:val="22"/>
          <w:szCs w:val="22"/>
          <w:u w:val="single"/>
        </w:rPr>
        <w:t>Warunki jakie powinien spełniać Wykonawca:</w:t>
      </w:r>
    </w:p>
    <w:p w14:paraId="2A634A2A" w14:textId="77777777" w:rsidR="00ED2B05" w:rsidRPr="00ED2B05" w:rsidRDefault="00ED2B05" w:rsidP="00536811">
      <w:pPr>
        <w:tabs>
          <w:tab w:val="left" w:pos="284"/>
        </w:tabs>
        <w:jc w:val="both"/>
        <w:rPr>
          <w:rFonts w:ascii="Arial Narrow" w:hAnsi="Arial Narrow"/>
          <w:sz w:val="20"/>
          <w:szCs w:val="22"/>
        </w:rPr>
      </w:pPr>
    </w:p>
    <w:p w14:paraId="14003CEC" w14:textId="5169D3ED" w:rsidR="00ED2B05" w:rsidRDefault="00ED2B05" w:rsidP="00893BFB">
      <w:pPr>
        <w:spacing w:line="276" w:lineRule="auto"/>
        <w:jc w:val="both"/>
        <w:rPr>
          <w:rFonts w:ascii="Arial Narrow" w:hAnsi="Arial Narrow"/>
          <w:sz w:val="22"/>
        </w:rPr>
      </w:pPr>
      <w:r w:rsidRPr="00ED2B05">
        <w:rPr>
          <w:rFonts w:ascii="Arial Narrow" w:hAnsi="Arial Narrow"/>
          <w:sz w:val="22"/>
        </w:rPr>
        <w:t xml:space="preserve">Wykonawca posiada </w:t>
      </w:r>
      <w:r w:rsidR="005C4455">
        <w:rPr>
          <w:rFonts w:ascii="Arial Narrow" w:hAnsi="Arial Narrow"/>
          <w:sz w:val="22"/>
        </w:rPr>
        <w:t xml:space="preserve">lub zapewni kadrę posiadającą </w:t>
      </w:r>
      <w:r w:rsidRPr="00ED2B05">
        <w:rPr>
          <w:rFonts w:ascii="Arial Narrow" w:hAnsi="Arial Narrow"/>
          <w:sz w:val="22"/>
        </w:rPr>
        <w:t xml:space="preserve">wykształcenie </w:t>
      </w:r>
      <w:r w:rsidR="000B2A48">
        <w:rPr>
          <w:rFonts w:ascii="Arial Narrow" w:hAnsi="Arial Narrow"/>
          <w:sz w:val="22"/>
        </w:rPr>
        <w:t>umożliwiające przeprowadzenie danego wsparcia</w:t>
      </w:r>
      <w:r w:rsidRPr="00ED2B05">
        <w:rPr>
          <w:rFonts w:ascii="Arial Narrow" w:hAnsi="Arial Narrow"/>
          <w:sz w:val="22"/>
        </w:rPr>
        <w:t>. Wykonawca posiada</w:t>
      </w:r>
      <w:r w:rsidR="005C4455">
        <w:rPr>
          <w:rFonts w:ascii="Arial Narrow" w:hAnsi="Arial Narrow"/>
          <w:sz w:val="22"/>
        </w:rPr>
        <w:t xml:space="preserve"> lub zapewni kadrę posiadającą</w:t>
      </w:r>
      <w:r w:rsidRPr="00ED2B05">
        <w:rPr>
          <w:rFonts w:ascii="Arial Narrow" w:hAnsi="Arial Narrow"/>
          <w:sz w:val="22"/>
        </w:rPr>
        <w:t xml:space="preserve"> </w:t>
      </w:r>
      <w:r w:rsidR="00692AE6">
        <w:rPr>
          <w:rFonts w:ascii="Arial Narrow" w:hAnsi="Arial Narrow"/>
          <w:sz w:val="22"/>
        </w:rPr>
        <w:t>minimum dwuletnie</w:t>
      </w:r>
      <w:r w:rsidRPr="00ED2B05">
        <w:rPr>
          <w:rFonts w:ascii="Arial Narrow" w:hAnsi="Arial Narrow"/>
          <w:sz w:val="22"/>
        </w:rPr>
        <w:t xml:space="preserve"> doświadczenie </w:t>
      </w:r>
      <w:r w:rsidR="00692AE6">
        <w:rPr>
          <w:rFonts w:ascii="Arial Narrow" w:hAnsi="Arial Narrow"/>
          <w:sz w:val="22"/>
        </w:rPr>
        <w:t xml:space="preserve">zawodowe </w:t>
      </w:r>
      <w:r w:rsidR="00420BE7">
        <w:rPr>
          <w:rFonts w:ascii="Arial Narrow" w:hAnsi="Arial Narrow"/>
          <w:sz w:val="22"/>
        </w:rPr>
        <w:br/>
      </w:r>
      <w:r w:rsidR="00692AE6">
        <w:rPr>
          <w:rFonts w:ascii="Arial Narrow" w:hAnsi="Arial Narrow"/>
          <w:sz w:val="22"/>
        </w:rPr>
        <w:t xml:space="preserve">w prowadzeniu </w:t>
      </w:r>
      <w:r w:rsidR="00BC1EF2">
        <w:rPr>
          <w:rFonts w:ascii="Arial Narrow" w:hAnsi="Arial Narrow"/>
          <w:sz w:val="22"/>
        </w:rPr>
        <w:t>doradztwa zawodowego</w:t>
      </w:r>
      <w:r>
        <w:rPr>
          <w:rFonts w:ascii="Arial Narrow" w:hAnsi="Arial Narrow"/>
          <w:sz w:val="22"/>
        </w:rPr>
        <w:t xml:space="preserve"> w analogicznym obszarze i </w:t>
      </w:r>
      <w:r w:rsidRPr="00ED2B05">
        <w:rPr>
          <w:rFonts w:ascii="Arial Narrow" w:hAnsi="Arial Narrow"/>
          <w:sz w:val="22"/>
        </w:rPr>
        <w:t>dla tożsamej grupy docelo</w:t>
      </w:r>
      <w:r>
        <w:rPr>
          <w:rFonts w:ascii="Arial Narrow" w:hAnsi="Arial Narrow"/>
          <w:sz w:val="22"/>
        </w:rPr>
        <w:t>wej</w:t>
      </w:r>
      <w:r w:rsidR="005C4455">
        <w:rPr>
          <w:rFonts w:ascii="Arial Narrow" w:hAnsi="Arial Narrow"/>
          <w:sz w:val="22"/>
        </w:rPr>
        <w:t>.</w:t>
      </w:r>
    </w:p>
    <w:p w14:paraId="340B4137" w14:textId="252EEB2A" w:rsidR="00536811" w:rsidRDefault="00536811" w:rsidP="00536811">
      <w:pPr>
        <w:tabs>
          <w:tab w:val="left" w:pos="426"/>
        </w:tabs>
        <w:ind w:left="568"/>
        <w:jc w:val="both"/>
        <w:rPr>
          <w:rFonts w:ascii="Arial Narrow" w:hAnsi="Arial Narrow"/>
          <w:color w:val="000000"/>
          <w:sz w:val="22"/>
          <w:szCs w:val="22"/>
        </w:rPr>
      </w:pPr>
    </w:p>
    <w:p w14:paraId="14005F3C" w14:textId="77777777" w:rsidR="008B1721" w:rsidRDefault="008B1721" w:rsidP="00536811">
      <w:pPr>
        <w:tabs>
          <w:tab w:val="left" w:pos="426"/>
        </w:tabs>
        <w:ind w:left="568"/>
        <w:jc w:val="both"/>
        <w:rPr>
          <w:rFonts w:ascii="Arial Narrow" w:hAnsi="Arial Narrow"/>
          <w:color w:val="000000"/>
          <w:sz w:val="22"/>
          <w:szCs w:val="22"/>
        </w:rPr>
      </w:pPr>
    </w:p>
    <w:p w14:paraId="2ED19FB1" w14:textId="77777777" w:rsidR="00536811" w:rsidRDefault="00536811" w:rsidP="00536811">
      <w:pPr>
        <w:pStyle w:val="Akapitzlist"/>
        <w:numPr>
          <w:ilvl w:val="0"/>
          <w:numId w:val="37"/>
        </w:numPr>
        <w:suppressAutoHyphens/>
        <w:spacing w:line="276" w:lineRule="auto"/>
        <w:ind w:left="0" w:hanging="284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  <w:lang w:eastAsia="en-US"/>
        </w:rPr>
        <w:t>SPOSÓB PRZYGOTOWANIA OFERTY, MIEJSCE I TERMIN DOSTARCZENIA OFERT:</w:t>
      </w:r>
    </w:p>
    <w:p w14:paraId="6CAA8429" w14:textId="2F06573E" w:rsidR="009C7CAF" w:rsidRDefault="00536811" w:rsidP="009C7CAF">
      <w:pPr>
        <w:pStyle w:val="Akapitzlist"/>
        <w:numPr>
          <w:ilvl w:val="0"/>
          <w:numId w:val="39"/>
        </w:numPr>
        <w:tabs>
          <w:tab w:val="left" w:pos="284"/>
        </w:tabs>
        <w:suppressAutoHyphens/>
        <w:autoSpaceDE w:val="0"/>
        <w:ind w:left="284" w:hanging="284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Oferty nale</w:t>
      </w:r>
      <w:r w:rsidR="00E274E7">
        <w:rPr>
          <w:rFonts w:ascii="Arial Narrow" w:hAnsi="Arial Narrow" w:cs="Arial"/>
          <w:sz w:val="22"/>
          <w:szCs w:val="22"/>
        </w:rPr>
        <w:t>ż</w:t>
      </w:r>
      <w:r w:rsidR="00A26E2A">
        <w:rPr>
          <w:rFonts w:ascii="Arial Narrow" w:hAnsi="Arial Narrow" w:cs="Arial"/>
          <w:sz w:val="22"/>
          <w:szCs w:val="22"/>
        </w:rPr>
        <w:t>y składać</w:t>
      </w:r>
      <w:r w:rsidR="009C7CAF">
        <w:rPr>
          <w:rFonts w:ascii="Arial Narrow" w:hAnsi="Arial Narrow" w:cs="Arial"/>
          <w:sz w:val="22"/>
          <w:szCs w:val="22"/>
        </w:rPr>
        <w:t xml:space="preserve"> poprzez jeden z poniżej wskazanych sposobów:</w:t>
      </w:r>
    </w:p>
    <w:p w14:paraId="276FABC7" w14:textId="6169C9A2" w:rsidR="009C7CAF" w:rsidRPr="009C7CAF" w:rsidRDefault="00D16F57" w:rsidP="009C7CAF">
      <w:pPr>
        <w:pStyle w:val="Akapitzlist"/>
        <w:numPr>
          <w:ilvl w:val="0"/>
          <w:numId w:val="47"/>
        </w:numPr>
        <w:tabs>
          <w:tab w:val="left" w:pos="284"/>
        </w:tabs>
        <w:suppressAutoHyphens/>
        <w:autoSpaceDE w:val="0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Drogą elektroniczną (skan dokumentów</w:t>
      </w:r>
      <w:r w:rsidR="009C7CAF">
        <w:rPr>
          <w:rFonts w:ascii="Arial Narrow" w:hAnsi="Arial Narrow" w:cs="Arial"/>
          <w:sz w:val="22"/>
          <w:szCs w:val="22"/>
        </w:rPr>
        <w:t xml:space="preserve">) na adres e-mail: </w:t>
      </w:r>
      <w:r w:rsidR="0013365B">
        <w:rPr>
          <w:rFonts w:ascii="Arial Narrow" w:hAnsi="Arial Narrow" w:cs="Arial"/>
          <w:sz w:val="22"/>
          <w:szCs w:val="22"/>
        </w:rPr>
        <w:t>b.reclaw@eprojekty.info</w:t>
      </w:r>
    </w:p>
    <w:p w14:paraId="063E3F06" w14:textId="7C3A8DE0" w:rsidR="009C7CAF" w:rsidRDefault="009C7CAF" w:rsidP="009C7CAF">
      <w:pPr>
        <w:pStyle w:val="Akapitzlist"/>
        <w:numPr>
          <w:ilvl w:val="0"/>
          <w:numId w:val="47"/>
        </w:numPr>
        <w:tabs>
          <w:tab w:val="left" w:pos="284"/>
        </w:tabs>
        <w:suppressAutoHyphens/>
        <w:autoSpaceDE w:val="0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 xml:space="preserve">Osobiście w </w:t>
      </w:r>
      <w:r w:rsidR="0004747D">
        <w:rPr>
          <w:rFonts w:ascii="Arial Narrow" w:hAnsi="Arial Narrow" w:cs="Arial"/>
          <w:sz w:val="22"/>
          <w:szCs w:val="22"/>
        </w:rPr>
        <w:t>Biurze projektu</w:t>
      </w:r>
      <w:r w:rsidR="00921783">
        <w:rPr>
          <w:rFonts w:ascii="Arial Narrow" w:hAnsi="Arial Narrow" w:cs="Arial"/>
          <w:sz w:val="22"/>
          <w:szCs w:val="22"/>
        </w:rPr>
        <w:t xml:space="preserve">: </w:t>
      </w:r>
      <w:bookmarkStart w:id="0" w:name="_Hlk9927091"/>
      <w:r w:rsidR="0004747D">
        <w:rPr>
          <w:rFonts w:ascii="Arial Narrow" w:hAnsi="Arial Narrow" w:cs="Arial"/>
          <w:sz w:val="22"/>
          <w:szCs w:val="22"/>
        </w:rPr>
        <w:t>ul. Witaszka 6, 64-920 Piła</w:t>
      </w:r>
      <w:bookmarkEnd w:id="0"/>
    </w:p>
    <w:p w14:paraId="620ECBC4" w14:textId="7B702D40" w:rsidR="007178AF" w:rsidRPr="00D16F57" w:rsidRDefault="009C7CAF" w:rsidP="009C7CAF">
      <w:pPr>
        <w:pStyle w:val="Akapitzlist"/>
        <w:numPr>
          <w:ilvl w:val="0"/>
          <w:numId w:val="47"/>
        </w:numPr>
        <w:tabs>
          <w:tab w:val="left" w:pos="284"/>
        </w:tabs>
        <w:suppressAutoHyphens/>
        <w:autoSpaceDE w:val="0"/>
        <w:contextualSpacing/>
        <w:jc w:val="both"/>
        <w:rPr>
          <w:rFonts w:ascii="Arial Narrow" w:hAnsi="Arial Narrow"/>
          <w:sz w:val="22"/>
        </w:rPr>
      </w:pPr>
      <w:r w:rsidRPr="00D16F57">
        <w:rPr>
          <w:rFonts w:ascii="Arial Narrow" w:hAnsi="Arial Narrow"/>
          <w:sz w:val="22"/>
        </w:rPr>
        <w:t xml:space="preserve">Pocztą lub kurierem na adres </w:t>
      </w:r>
      <w:r w:rsidR="0004747D">
        <w:rPr>
          <w:rFonts w:ascii="Arial Narrow" w:hAnsi="Arial Narrow"/>
          <w:sz w:val="22"/>
        </w:rPr>
        <w:t>Biura projektu</w:t>
      </w:r>
      <w:r w:rsidR="00921783" w:rsidRPr="00D16F57">
        <w:rPr>
          <w:rFonts w:ascii="Arial Narrow" w:hAnsi="Arial Narrow"/>
          <w:sz w:val="22"/>
        </w:rPr>
        <w:t xml:space="preserve">: </w:t>
      </w:r>
      <w:r w:rsidR="0004747D">
        <w:rPr>
          <w:rFonts w:ascii="Arial Narrow" w:hAnsi="Arial Narrow" w:cs="Arial"/>
          <w:sz w:val="22"/>
          <w:szCs w:val="22"/>
        </w:rPr>
        <w:t>ul. Witaszka 6, 64-920 Piła</w:t>
      </w:r>
    </w:p>
    <w:p w14:paraId="3AE8126E" w14:textId="745E416E" w:rsidR="00536811" w:rsidRPr="007178AF" w:rsidRDefault="007178AF" w:rsidP="007178AF">
      <w:pPr>
        <w:pStyle w:val="Akapitzlist"/>
        <w:tabs>
          <w:tab w:val="left" w:pos="284"/>
        </w:tabs>
        <w:suppressAutoHyphens/>
        <w:autoSpaceDE w:val="0"/>
        <w:ind w:left="1050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(</w:t>
      </w:r>
      <w:r w:rsidR="009C7CAF" w:rsidRPr="007178AF">
        <w:rPr>
          <w:rFonts w:ascii="Arial Narrow" w:hAnsi="Arial Narrow" w:cs="Arial"/>
          <w:sz w:val="22"/>
          <w:szCs w:val="22"/>
        </w:rPr>
        <w:t>d</w:t>
      </w:r>
      <w:r w:rsidR="00536811" w:rsidRPr="007178AF">
        <w:rPr>
          <w:rFonts w:ascii="Arial Narrow" w:hAnsi="Arial Narrow" w:cs="Arial"/>
          <w:sz w:val="22"/>
          <w:szCs w:val="22"/>
        </w:rPr>
        <w:t>ecyduje</w:t>
      </w:r>
      <w:r w:rsidR="009C7CAF" w:rsidRPr="007178AF">
        <w:rPr>
          <w:rFonts w:ascii="Arial Narrow" w:hAnsi="Arial Narrow" w:cs="Arial"/>
          <w:sz w:val="22"/>
          <w:szCs w:val="22"/>
          <w:u w:val="single"/>
        </w:rPr>
        <w:t xml:space="preserve"> data i godzina</w:t>
      </w:r>
      <w:r w:rsidR="00536811" w:rsidRPr="007178AF">
        <w:rPr>
          <w:rFonts w:ascii="Arial Narrow" w:hAnsi="Arial Narrow" w:cs="Arial"/>
          <w:sz w:val="22"/>
          <w:szCs w:val="22"/>
          <w:u w:val="single"/>
        </w:rPr>
        <w:t xml:space="preserve"> wpływu oferty do Zamawiającego</w:t>
      </w:r>
      <w:r>
        <w:rPr>
          <w:rFonts w:ascii="Arial Narrow" w:hAnsi="Arial Narrow" w:cs="Arial"/>
          <w:sz w:val="22"/>
          <w:szCs w:val="22"/>
          <w:u w:val="single"/>
        </w:rPr>
        <w:t xml:space="preserve"> przez jed</w:t>
      </w:r>
      <w:r w:rsidR="009C7CAF" w:rsidRPr="007178AF">
        <w:rPr>
          <w:rFonts w:ascii="Arial Narrow" w:hAnsi="Arial Narrow" w:cs="Arial"/>
          <w:sz w:val="22"/>
          <w:szCs w:val="22"/>
          <w:u w:val="single"/>
        </w:rPr>
        <w:t>en z powyżej wskazanych sposobów)</w:t>
      </w:r>
      <w:r w:rsidRPr="007178AF">
        <w:rPr>
          <w:rFonts w:ascii="Arial Narrow" w:hAnsi="Arial Narrow" w:cs="Arial"/>
          <w:sz w:val="22"/>
          <w:szCs w:val="22"/>
          <w:u w:val="single"/>
        </w:rPr>
        <w:t>.</w:t>
      </w:r>
    </w:p>
    <w:p w14:paraId="7417EA96" w14:textId="303D0E62" w:rsidR="00536811" w:rsidRDefault="00536811" w:rsidP="00536811">
      <w:pPr>
        <w:pStyle w:val="Akapitzlist"/>
        <w:numPr>
          <w:ilvl w:val="0"/>
          <w:numId w:val="39"/>
        </w:numPr>
        <w:tabs>
          <w:tab w:val="left" w:pos="284"/>
        </w:tabs>
        <w:suppressAutoHyphens/>
        <w:autoSpaceDE w:val="0"/>
        <w:ind w:left="284" w:hanging="284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Termin złożenia oferty:</w:t>
      </w:r>
      <w:r w:rsidR="00071AE8">
        <w:rPr>
          <w:rFonts w:ascii="Arial Narrow" w:hAnsi="Arial Narrow" w:cs="Arial"/>
          <w:sz w:val="22"/>
          <w:szCs w:val="22"/>
        </w:rPr>
        <w:t xml:space="preserve"> </w:t>
      </w:r>
      <w:r w:rsidR="00071AE8" w:rsidRPr="0004747D">
        <w:rPr>
          <w:rFonts w:ascii="Arial Narrow" w:hAnsi="Arial Narrow" w:cs="Arial"/>
          <w:b/>
          <w:sz w:val="22"/>
          <w:szCs w:val="22"/>
        </w:rPr>
        <w:t>do dnia</w:t>
      </w:r>
      <w:r w:rsidR="0004747D" w:rsidRPr="0004747D">
        <w:rPr>
          <w:rFonts w:ascii="Arial Narrow" w:hAnsi="Arial Narrow" w:cs="Arial"/>
          <w:b/>
          <w:sz w:val="22"/>
          <w:szCs w:val="22"/>
        </w:rPr>
        <w:t xml:space="preserve"> </w:t>
      </w:r>
      <w:r w:rsidR="00C535DE">
        <w:rPr>
          <w:rFonts w:ascii="Arial Narrow" w:hAnsi="Arial Narrow" w:cs="Arial"/>
          <w:b/>
          <w:sz w:val="22"/>
          <w:szCs w:val="22"/>
        </w:rPr>
        <w:t>29</w:t>
      </w:r>
      <w:r w:rsidR="0004747D" w:rsidRPr="0004747D">
        <w:rPr>
          <w:rFonts w:ascii="Arial Narrow" w:hAnsi="Arial Narrow" w:cs="Arial"/>
          <w:b/>
          <w:sz w:val="22"/>
          <w:szCs w:val="22"/>
        </w:rPr>
        <w:t>.0</w:t>
      </w:r>
      <w:r w:rsidR="00420BE7">
        <w:rPr>
          <w:rFonts w:ascii="Arial Narrow" w:hAnsi="Arial Narrow" w:cs="Arial"/>
          <w:b/>
          <w:sz w:val="22"/>
          <w:szCs w:val="22"/>
        </w:rPr>
        <w:t>8</w:t>
      </w:r>
      <w:r w:rsidR="0004747D" w:rsidRPr="0004747D">
        <w:rPr>
          <w:rFonts w:ascii="Arial Narrow" w:hAnsi="Arial Narrow" w:cs="Arial"/>
          <w:b/>
          <w:sz w:val="22"/>
          <w:szCs w:val="22"/>
        </w:rPr>
        <w:t>.2019</w:t>
      </w:r>
      <w:r w:rsidR="00D16F57" w:rsidRPr="0004747D">
        <w:rPr>
          <w:rFonts w:ascii="Arial Narrow" w:hAnsi="Arial Narrow" w:cs="Arial"/>
          <w:b/>
          <w:sz w:val="22"/>
          <w:szCs w:val="22"/>
        </w:rPr>
        <w:t xml:space="preserve"> r., do godz. </w:t>
      </w:r>
      <w:r w:rsidR="0004747D" w:rsidRPr="0004747D">
        <w:rPr>
          <w:rFonts w:ascii="Arial Narrow" w:hAnsi="Arial Narrow" w:cs="Arial"/>
          <w:b/>
          <w:sz w:val="22"/>
          <w:szCs w:val="22"/>
        </w:rPr>
        <w:t>9.00</w:t>
      </w:r>
      <w:r w:rsidR="00921783">
        <w:rPr>
          <w:rFonts w:ascii="Arial Narrow" w:hAnsi="Arial Narrow" w:cs="Arial"/>
          <w:sz w:val="22"/>
          <w:szCs w:val="22"/>
        </w:rPr>
        <w:t xml:space="preserve"> </w:t>
      </w:r>
    </w:p>
    <w:p w14:paraId="548F7A85" w14:textId="7D34F74F" w:rsidR="00536811" w:rsidRDefault="00536811" w:rsidP="00536811">
      <w:pPr>
        <w:pStyle w:val="Akapitzlist"/>
        <w:numPr>
          <w:ilvl w:val="0"/>
          <w:numId w:val="39"/>
        </w:numPr>
        <w:tabs>
          <w:tab w:val="left" w:pos="284"/>
        </w:tabs>
        <w:suppressAutoHyphens/>
        <w:autoSpaceDE w:val="0"/>
        <w:ind w:left="284" w:hanging="284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Oferta musi zawierać wyp</w:t>
      </w:r>
      <w:r w:rsidR="00A35D7F">
        <w:rPr>
          <w:rFonts w:ascii="Arial Narrow" w:hAnsi="Arial Narrow" w:cs="Arial"/>
          <w:sz w:val="22"/>
          <w:szCs w:val="22"/>
        </w:rPr>
        <w:t xml:space="preserve">ełniony formularz ofertowy </w:t>
      </w:r>
      <w:r>
        <w:rPr>
          <w:rFonts w:ascii="Arial Narrow" w:hAnsi="Arial Narrow" w:cs="Arial"/>
          <w:sz w:val="22"/>
          <w:szCs w:val="22"/>
        </w:rPr>
        <w:t>zgodny ze wz</w:t>
      </w:r>
      <w:r w:rsidR="00EB32C8">
        <w:rPr>
          <w:rFonts w:ascii="Arial Narrow" w:hAnsi="Arial Narrow" w:cs="Arial"/>
          <w:sz w:val="22"/>
          <w:szCs w:val="22"/>
        </w:rPr>
        <w:t>orem określonym w Załączniku nr </w:t>
      </w:r>
      <w:r>
        <w:rPr>
          <w:rFonts w:ascii="Arial Narrow" w:hAnsi="Arial Narrow" w:cs="Arial"/>
          <w:sz w:val="22"/>
          <w:szCs w:val="22"/>
        </w:rPr>
        <w:t>1 do Zapytania</w:t>
      </w:r>
      <w:r w:rsidR="0004747D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ofertowego</w:t>
      </w:r>
      <w:r w:rsidR="00EB32C8">
        <w:rPr>
          <w:rFonts w:ascii="Arial Narrow" w:hAnsi="Arial Narrow" w:cs="Arial"/>
          <w:sz w:val="22"/>
          <w:szCs w:val="22"/>
        </w:rPr>
        <w:t xml:space="preserve"> oraz dokumentację</w:t>
      </w:r>
      <w:r w:rsidR="00A35D7F">
        <w:rPr>
          <w:rFonts w:ascii="Arial Narrow" w:hAnsi="Arial Narrow" w:cs="Arial"/>
          <w:sz w:val="22"/>
          <w:szCs w:val="22"/>
        </w:rPr>
        <w:t xml:space="preserve"> potwierdzającą wykształcenie/kwalifikacje osób wyznaczonych do realizacji zamówienia</w:t>
      </w:r>
      <w:r w:rsidR="00EB32C8">
        <w:rPr>
          <w:rFonts w:ascii="Arial Narrow" w:hAnsi="Arial Narrow" w:cs="Arial"/>
          <w:sz w:val="22"/>
          <w:szCs w:val="22"/>
        </w:rPr>
        <w:t xml:space="preserve">. </w:t>
      </w:r>
    </w:p>
    <w:p w14:paraId="1F5C2E3D" w14:textId="7C1C197D" w:rsidR="00536811" w:rsidRDefault="00536811" w:rsidP="00536811">
      <w:pPr>
        <w:pStyle w:val="Akapitzlist"/>
        <w:tabs>
          <w:tab w:val="left" w:pos="284"/>
        </w:tabs>
        <w:autoSpaceDE w:val="0"/>
        <w:ind w:left="284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 xml:space="preserve">Wraz z ofertą należy złożyć kwestionariusz osobowy – CV potwierdzające doświadczenie </w:t>
      </w:r>
      <w:r w:rsidR="00893BFB">
        <w:rPr>
          <w:rFonts w:ascii="Arial Narrow" w:hAnsi="Arial Narrow" w:cs="Arial"/>
          <w:sz w:val="22"/>
          <w:szCs w:val="22"/>
        </w:rPr>
        <w:t xml:space="preserve">w </w:t>
      </w:r>
      <w:r w:rsidR="007E755F">
        <w:rPr>
          <w:rFonts w:ascii="Arial Narrow" w:hAnsi="Arial Narrow" w:cs="Arial"/>
          <w:sz w:val="22"/>
          <w:szCs w:val="22"/>
        </w:rPr>
        <w:t xml:space="preserve">prowadzeniu </w:t>
      </w:r>
      <w:r w:rsidR="00BC1EF2">
        <w:rPr>
          <w:rFonts w:ascii="Arial Narrow" w:hAnsi="Arial Narrow" w:cs="Arial"/>
          <w:sz w:val="22"/>
          <w:szCs w:val="22"/>
        </w:rPr>
        <w:t>doradztwa zawodowego</w:t>
      </w:r>
      <w:r w:rsidR="007E755F">
        <w:rPr>
          <w:rFonts w:ascii="Arial Narrow" w:hAnsi="Arial Narrow" w:cs="Arial"/>
          <w:sz w:val="22"/>
          <w:szCs w:val="22"/>
        </w:rPr>
        <w:t>/osób wyznaczonych do realizacji zamówienia</w:t>
      </w:r>
      <w:r>
        <w:rPr>
          <w:rFonts w:ascii="Arial Narrow" w:hAnsi="Arial Narrow" w:cs="Arial"/>
          <w:sz w:val="22"/>
          <w:szCs w:val="22"/>
        </w:rPr>
        <w:t xml:space="preserve">.  </w:t>
      </w:r>
    </w:p>
    <w:p w14:paraId="2E669F8C" w14:textId="77777777" w:rsidR="00536811" w:rsidRDefault="00536811" w:rsidP="00536811">
      <w:pPr>
        <w:pStyle w:val="Akapitzlist"/>
        <w:numPr>
          <w:ilvl w:val="0"/>
          <w:numId w:val="39"/>
        </w:numPr>
        <w:tabs>
          <w:tab w:val="left" w:pos="284"/>
        </w:tabs>
        <w:suppressAutoHyphens/>
        <w:autoSpaceDE w:val="0"/>
        <w:ind w:left="284" w:hanging="284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 xml:space="preserve">Oferta wraz z załącznikiem powinna być podpisana przez osobę/osoby do tego uprawnioną zgodnie z formą reprezentacji Wykonawcy. W przypadku złożenia oferty drogą elektroniczną należy wskazać osobę uprawnioną do reprezentacji Wykonawcy. </w:t>
      </w:r>
    </w:p>
    <w:p w14:paraId="320378FB" w14:textId="77777777" w:rsidR="00536811" w:rsidRDefault="00536811" w:rsidP="00536811">
      <w:pPr>
        <w:pStyle w:val="Akapitzlist"/>
        <w:numPr>
          <w:ilvl w:val="0"/>
          <w:numId w:val="39"/>
        </w:numPr>
        <w:tabs>
          <w:tab w:val="left" w:pos="284"/>
        </w:tabs>
        <w:suppressAutoHyphens/>
        <w:autoSpaceDE w:val="0"/>
        <w:ind w:left="284" w:hanging="284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Calibri"/>
          <w:color w:val="000000"/>
          <w:sz w:val="22"/>
          <w:szCs w:val="22"/>
        </w:rPr>
        <w:t>Oferty niekompletne lub niezgodne z warunkami udziału w postępowaniu, będą odrzucone.</w:t>
      </w:r>
    </w:p>
    <w:p w14:paraId="4A44F4B9" w14:textId="77777777" w:rsidR="00536811" w:rsidRDefault="00536811" w:rsidP="00536811">
      <w:pPr>
        <w:pStyle w:val="Akapitzlist"/>
        <w:numPr>
          <w:ilvl w:val="0"/>
          <w:numId w:val="39"/>
        </w:numPr>
        <w:tabs>
          <w:tab w:val="left" w:pos="284"/>
        </w:tabs>
        <w:suppressAutoHyphens/>
        <w:autoSpaceDE w:val="0"/>
        <w:ind w:left="284" w:hanging="284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 xml:space="preserve">Koszty przygotowania oraz dostarczenia oferty ponosi Wykonawca. </w:t>
      </w:r>
    </w:p>
    <w:p w14:paraId="41A959E2" w14:textId="0F4504C2" w:rsidR="007E755F" w:rsidRPr="00921783" w:rsidRDefault="00536811" w:rsidP="00921783">
      <w:pPr>
        <w:pStyle w:val="Akapitzlist"/>
        <w:numPr>
          <w:ilvl w:val="0"/>
          <w:numId w:val="39"/>
        </w:numPr>
        <w:tabs>
          <w:tab w:val="left" w:pos="284"/>
        </w:tabs>
        <w:suppressAutoHyphens/>
        <w:autoSpaceDE w:val="0"/>
        <w:ind w:left="284" w:hanging="284"/>
        <w:contextualSpacing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Przedstawiona w ofercie kwota obejmuje wszystkie koszty realizacji usługi  [w szczególności składki ZUS, podatek, koszty uzyskania przychodu</w:t>
      </w:r>
      <w:r w:rsidR="00921783">
        <w:rPr>
          <w:rFonts w:ascii="Arial Narrow" w:hAnsi="Arial Narrow"/>
          <w:sz w:val="22"/>
        </w:rPr>
        <w:t>].</w:t>
      </w:r>
    </w:p>
    <w:p w14:paraId="61933F8B" w14:textId="6FE27977" w:rsidR="00536811" w:rsidRPr="00337E9D" w:rsidRDefault="00536811" w:rsidP="007E755F">
      <w:pPr>
        <w:pStyle w:val="Akapitzlist"/>
        <w:numPr>
          <w:ilvl w:val="0"/>
          <w:numId w:val="39"/>
        </w:numPr>
        <w:tabs>
          <w:tab w:val="left" w:pos="284"/>
        </w:tabs>
        <w:suppressAutoHyphens/>
        <w:autoSpaceDE w:val="0"/>
        <w:ind w:left="284" w:hanging="284"/>
        <w:contextualSpacing/>
        <w:jc w:val="both"/>
        <w:rPr>
          <w:rFonts w:ascii="Arial Narrow" w:hAnsi="Arial Narrow"/>
        </w:rPr>
      </w:pPr>
      <w:r w:rsidRPr="00921783">
        <w:rPr>
          <w:rFonts w:ascii="Arial Narrow" w:hAnsi="Arial Narrow" w:cs="Arial"/>
          <w:sz w:val="22"/>
          <w:szCs w:val="22"/>
        </w:rPr>
        <w:t>W sprawach związanych z zapytaniem ofe</w:t>
      </w:r>
      <w:r w:rsidR="00893BFB" w:rsidRPr="00921783">
        <w:rPr>
          <w:rFonts w:ascii="Arial Narrow" w:hAnsi="Arial Narrow" w:cs="Arial"/>
          <w:sz w:val="22"/>
          <w:szCs w:val="22"/>
        </w:rPr>
        <w:t xml:space="preserve">rtowym proszę kontaktować się z </w:t>
      </w:r>
      <w:r w:rsidR="00921783" w:rsidRPr="00921783">
        <w:rPr>
          <w:rFonts w:ascii="Arial Narrow" w:hAnsi="Arial Narrow" w:cs="Arial"/>
          <w:sz w:val="22"/>
          <w:szCs w:val="22"/>
        </w:rPr>
        <w:t>przedstawicielem Zamawiającego</w:t>
      </w:r>
      <w:r w:rsidRPr="00921783">
        <w:rPr>
          <w:rFonts w:ascii="Arial Narrow" w:hAnsi="Arial Narrow" w:cs="Arial"/>
          <w:sz w:val="22"/>
          <w:szCs w:val="22"/>
        </w:rPr>
        <w:t>,</w:t>
      </w:r>
      <w:r w:rsidR="007E755F" w:rsidRPr="00921783">
        <w:rPr>
          <w:rFonts w:ascii="Arial Narrow" w:hAnsi="Arial Narrow" w:cs="Arial"/>
          <w:sz w:val="22"/>
          <w:szCs w:val="22"/>
        </w:rPr>
        <w:t xml:space="preserve"> </w:t>
      </w:r>
      <w:r w:rsidR="00921783" w:rsidRPr="00921783">
        <w:rPr>
          <w:rFonts w:ascii="Arial Narrow" w:hAnsi="Arial Narrow" w:cs="Arial"/>
          <w:sz w:val="22"/>
          <w:szCs w:val="22"/>
        </w:rPr>
        <w:t xml:space="preserve"> </w:t>
      </w:r>
      <w:r w:rsidR="007E755F" w:rsidRPr="00921783">
        <w:rPr>
          <w:rFonts w:ascii="Arial Narrow" w:hAnsi="Arial Narrow" w:cs="Arial"/>
          <w:sz w:val="22"/>
          <w:szCs w:val="22"/>
        </w:rPr>
        <w:t>nr.tel.:</w:t>
      </w:r>
      <w:r w:rsidR="00763E29" w:rsidRPr="00921783">
        <w:rPr>
          <w:rFonts w:ascii="Arial Narrow" w:hAnsi="Arial Narrow" w:cs="Arial"/>
          <w:sz w:val="22"/>
          <w:szCs w:val="22"/>
        </w:rPr>
        <w:t xml:space="preserve"> </w:t>
      </w:r>
      <w:r w:rsidR="0004747D">
        <w:rPr>
          <w:rFonts w:ascii="Arial Narrow" w:hAnsi="Arial Narrow" w:cs="Arial"/>
          <w:sz w:val="22"/>
          <w:szCs w:val="22"/>
        </w:rPr>
        <w:t>733-850-249</w:t>
      </w:r>
      <w:r w:rsidR="007E755F" w:rsidRPr="00921783">
        <w:rPr>
          <w:rFonts w:ascii="Arial Narrow" w:hAnsi="Arial Narrow" w:cs="Arial"/>
          <w:sz w:val="22"/>
          <w:szCs w:val="22"/>
        </w:rPr>
        <w:t xml:space="preserve">, </w:t>
      </w:r>
      <w:r w:rsidR="00763E29" w:rsidRPr="00921783">
        <w:rPr>
          <w:rFonts w:ascii="Arial Narrow" w:hAnsi="Arial Narrow" w:cs="Arial"/>
          <w:sz w:val="22"/>
          <w:szCs w:val="22"/>
        </w:rPr>
        <w:t xml:space="preserve">e-mail: </w:t>
      </w:r>
      <w:r w:rsidR="0004747D">
        <w:rPr>
          <w:rFonts w:ascii="Arial Narrow" w:hAnsi="Arial Narrow" w:cs="Arial"/>
          <w:sz w:val="22"/>
          <w:szCs w:val="22"/>
        </w:rPr>
        <w:t>b.reclaw@eprojekty.info</w:t>
      </w:r>
    </w:p>
    <w:p w14:paraId="38550765" w14:textId="6D524461" w:rsidR="00337E9D" w:rsidRDefault="00337E9D" w:rsidP="00337E9D">
      <w:pPr>
        <w:tabs>
          <w:tab w:val="left" w:pos="284"/>
        </w:tabs>
        <w:suppressAutoHyphens/>
        <w:autoSpaceDE w:val="0"/>
        <w:contextualSpacing/>
        <w:jc w:val="both"/>
        <w:rPr>
          <w:rFonts w:ascii="Arial Narrow" w:hAnsi="Arial Narrow"/>
        </w:rPr>
      </w:pPr>
    </w:p>
    <w:p w14:paraId="0816374D" w14:textId="77777777" w:rsidR="008B1721" w:rsidRDefault="008B1721" w:rsidP="00337E9D">
      <w:pPr>
        <w:tabs>
          <w:tab w:val="left" w:pos="284"/>
        </w:tabs>
        <w:suppressAutoHyphens/>
        <w:autoSpaceDE w:val="0"/>
        <w:contextualSpacing/>
        <w:jc w:val="both"/>
        <w:rPr>
          <w:rFonts w:ascii="Arial Narrow" w:hAnsi="Arial Narrow"/>
        </w:rPr>
      </w:pPr>
    </w:p>
    <w:p w14:paraId="4E318966" w14:textId="77777777" w:rsidR="00536811" w:rsidRDefault="00536811" w:rsidP="00536811">
      <w:pPr>
        <w:pStyle w:val="Akapitzlist"/>
        <w:numPr>
          <w:ilvl w:val="0"/>
          <w:numId w:val="37"/>
        </w:numPr>
        <w:suppressAutoHyphens/>
        <w:spacing w:line="276" w:lineRule="auto"/>
        <w:ind w:left="0" w:hanging="284"/>
        <w:jc w:val="both"/>
        <w:rPr>
          <w:rFonts w:ascii="Arial Narrow" w:hAnsi="Arial Narrow"/>
        </w:rPr>
      </w:pPr>
      <w:r>
        <w:rPr>
          <w:rFonts w:ascii="Arial Narrow" w:hAnsi="Arial Narrow" w:cs="Calibri"/>
          <w:b/>
          <w:sz w:val="22"/>
          <w:szCs w:val="22"/>
        </w:rPr>
        <w:t>INFORMACJE DODATKOWE:</w:t>
      </w:r>
    </w:p>
    <w:p w14:paraId="5D70E99E" w14:textId="3C5C793C" w:rsidR="00536811" w:rsidRDefault="00536811" w:rsidP="00536811">
      <w:pPr>
        <w:numPr>
          <w:ilvl w:val="0"/>
          <w:numId w:val="40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 Narrow" w:hAnsi="Arial Narrow"/>
          <w:b/>
        </w:rPr>
      </w:pPr>
      <w:r>
        <w:rPr>
          <w:rFonts w:ascii="Arial Narrow" w:hAnsi="Arial Narrow" w:cs="Arial"/>
          <w:sz w:val="22"/>
          <w:szCs w:val="22"/>
        </w:rPr>
        <w:t xml:space="preserve">Do upływu terminu składania ofert Zamawiający zastrzega sobie prawo zmiany lub uzupełnienia treści niniejszego zapytania ofertowego. Informacja o zmianach w treści zapytania ofertowego oraz o nowym terminie składania ofert zostanie opublikowana na stronie internetowej: </w:t>
      </w:r>
      <w:r w:rsidR="0004747D">
        <w:rPr>
          <w:rFonts w:ascii="Arial Narrow" w:hAnsi="Arial Narrow" w:cs="Arial"/>
          <w:sz w:val="22"/>
          <w:szCs w:val="22"/>
        </w:rPr>
        <w:t>www.</w:t>
      </w:r>
      <w:r w:rsidR="005D248D">
        <w:rPr>
          <w:rFonts w:ascii="Arial Narrow" w:hAnsi="Arial Narrow" w:cs="Arial"/>
          <w:sz w:val="22"/>
          <w:szCs w:val="22"/>
        </w:rPr>
        <w:t>e-cdk</w:t>
      </w:r>
      <w:r w:rsidR="0004747D">
        <w:rPr>
          <w:rFonts w:ascii="Arial Narrow" w:hAnsi="Arial Narrow" w:cs="Arial"/>
          <w:sz w:val="22"/>
          <w:szCs w:val="22"/>
        </w:rPr>
        <w:t>.pl</w:t>
      </w:r>
    </w:p>
    <w:p w14:paraId="4FBF2AE3" w14:textId="01C3FDAB" w:rsidR="00536811" w:rsidRDefault="00536811" w:rsidP="00536811">
      <w:pPr>
        <w:numPr>
          <w:ilvl w:val="0"/>
          <w:numId w:val="40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 xml:space="preserve">Wydłużenie terminu nastąpi co najmniej o czas, który upłynął od wszczęcia postępowania do momentu upublicznienia modyfikacji. </w:t>
      </w:r>
    </w:p>
    <w:p w14:paraId="4516AD7A" w14:textId="77777777" w:rsidR="00071AE8" w:rsidRPr="00071AE8" w:rsidRDefault="00536811" w:rsidP="00071AE8">
      <w:pPr>
        <w:numPr>
          <w:ilvl w:val="0"/>
          <w:numId w:val="40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lastRenderedPageBreak/>
        <w:t>Zamawiający dopuszcza możliwość unieważnienia niniejszego postępowania bez podania przyczyny.</w:t>
      </w:r>
    </w:p>
    <w:p w14:paraId="44FA107F" w14:textId="77777777" w:rsidR="00071AE8" w:rsidRPr="00921783" w:rsidRDefault="00071AE8" w:rsidP="00071AE8">
      <w:pPr>
        <w:numPr>
          <w:ilvl w:val="0"/>
          <w:numId w:val="40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 Narrow" w:hAnsi="Arial Narrow"/>
          <w:b/>
        </w:rPr>
      </w:pPr>
      <w:r w:rsidRPr="00921783">
        <w:rPr>
          <w:rFonts w:ascii="Arial Narrow" w:hAnsi="Arial Narrow" w:cs="Calibri"/>
          <w:b/>
          <w:sz w:val="22"/>
          <w:szCs w:val="22"/>
        </w:rPr>
        <w:t>Informujemy, że niniejsze rozeznanie rynku nie stanowi oferty w myśl art. 66 Kodeksu Cywilnego, jak również nie jest ogłoszeniem w rozumieniu ustawy Prawo zamówień publicznych. Rozeznanie rynku ma na celu potwierdzenie, że dana usługa została wykonana po cenie nie wyższej niż cena rynkowa.</w:t>
      </w:r>
      <w:r w:rsidRPr="00921783">
        <w:rPr>
          <w:rFonts w:ascii="Arial Narrow" w:hAnsi="Arial Narrow"/>
          <w:b/>
          <w:sz w:val="22"/>
          <w:szCs w:val="22"/>
        </w:rPr>
        <w:t> </w:t>
      </w:r>
    </w:p>
    <w:p w14:paraId="4E82D5AA" w14:textId="153FA06C" w:rsidR="00071AE8" w:rsidRPr="00071AE8" w:rsidRDefault="00071AE8" w:rsidP="00071AE8">
      <w:pPr>
        <w:numPr>
          <w:ilvl w:val="0"/>
          <w:numId w:val="40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 Narrow" w:hAnsi="Arial Narrow"/>
        </w:rPr>
      </w:pPr>
      <w:r w:rsidRPr="00071AE8">
        <w:rPr>
          <w:rFonts w:ascii="Arial Narrow" w:hAnsi="Arial Narrow" w:cs="Calibri"/>
          <w:sz w:val="22"/>
          <w:szCs w:val="22"/>
        </w:rPr>
        <w:t>W celu zapewnienia porównywalności wszystkich ofert Zamawiający zastrzega sobie prawo do skontaktowania się z wybranymi Wykonawcami w celu uzupełnienia lub doprecyzowania kalkulacji ceny.</w:t>
      </w:r>
    </w:p>
    <w:p w14:paraId="72E2D0D0" w14:textId="77777777" w:rsidR="00071AE8" w:rsidRPr="00071AE8" w:rsidRDefault="00071AE8" w:rsidP="00071AE8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</w:p>
    <w:p w14:paraId="0826DFBD" w14:textId="77777777" w:rsidR="00536811" w:rsidRDefault="00536811" w:rsidP="00536811">
      <w:pPr>
        <w:spacing w:line="276" w:lineRule="auto"/>
        <w:ind w:left="5664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                                                                                                                           </w:t>
      </w:r>
    </w:p>
    <w:p w14:paraId="56621D37" w14:textId="77777777" w:rsidR="00536811" w:rsidRDefault="00536811" w:rsidP="00536811">
      <w:pPr>
        <w:spacing w:line="276" w:lineRule="auto"/>
        <w:ind w:left="5664"/>
        <w:rPr>
          <w:rFonts w:ascii="Arial Narrow" w:eastAsia="Calibri" w:hAnsi="Arial Narrow" w:cs="Calibri"/>
          <w:sz w:val="22"/>
          <w:szCs w:val="22"/>
        </w:rPr>
      </w:pPr>
    </w:p>
    <w:p w14:paraId="0D07B2BB" w14:textId="77777777" w:rsidR="00536811" w:rsidRDefault="00536811" w:rsidP="00536811">
      <w:pPr>
        <w:spacing w:line="276" w:lineRule="auto"/>
        <w:ind w:left="5664"/>
        <w:rPr>
          <w:rFonts w:ascii="Arial Narrow" w:eastAsia="Calibri" w:hAnsi="Arial Narrow" w:cs="Calibri"/>
          <w:sz w:val="22"/>
          <w:szCs w:val="22"/>
        </w:rPr>
      </w:pPr>
    </w:p>
    <w:p w14:paraId="4DFE80D5" w14:textId="77777777" w:rsidR="00893BFB" w:rsidRDefault="00893BFB" w:rsidP="00536811">
      <w:pPr>
        <w:spacing w:line="276" w:lineRule="auto"/>
        <w:ind w:left="5664"/>
        <w:rPr>
          <w:rFonts w:ascii="Arial Narrow" w:hAnsi="Arial Narrow" w:cs="Arial"/>
          <w:sz w:val="22"/>
          <w:szCs w:val="22"/>
        </w:rPr>
      </w:pPr>
    </w:p>
    <w:p w14:paraId="37A13E53" w14:textId="77777777" w:rsidR="00893BFB" w:rsidRDefault="00893BFB" w:rsidP="00536811">
      <w:pPr>
        <w:spacing w:line="276" w:lineRule="auto"/>
        <w:ind w:left="5664"/>
        <w:rPr>
          <w:rFonts w:ascii="Arial Narrow" w:hAnsi="Arial Narrow" w:cs="Arial"/>
          <w:sz w:val="22"/>
          <w:szCs w:val="22"/>
        </w:rPr>
      </w:pPr>
    </w:p>
    <w:p w14:paraId="3FE0D2EA" w14:textId="77777777" w:rsidR="00893BFB" w:rsidRDefault="00893BFB" w:rsidP="00536811">
      <w:pPr>
        <w:spacing w:line="276" w:lineRule="auto"/>
        <w:ind w:left="5664"/>
        <w:rPr>
          <w:rFonts w:ascii="Arial Narrow" w:hAnsi="Arial Narrow" w:cs="Arial"/>
          <w:sz w:val="22"/>
          <w:szCs w:val="22"/>
        </w:rPr>
      </w:pPr>
    </w:p>
    <w:p w14:paraId="2F082FE7" w14:textId="77777777" w:rsidR="00893BFB" w:rsidRDefault="00893BFB" w:rsidP="00536811">
      <w:pPr>
        <w:spacing w:line="276" w:lineRule="auto"/>
        <w:ind w:left="5664"/>
        <w:rPr>
          <w:rFonts w:ascii="Arial Narrow" w:hAnsi="Arial Narrow" w:cs="Arial"/>
          <w:sz w:val="22"/>
          <w:szCs w:val="22"/>
        </w:rPr>
      </w:pPr>
    </w:p>
    <w:p w14:paraId="7B606B0C" w14:textId="77777777" w:rsidR="00536811" w:rsidRDefault="00536811" w:rsidP="00536811">
      <w:pPr>
        <w:spacing w:line="276" w:lineRule="auto"/>
        <w:ind w:left="5664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</w:t>
      </w:r>
    </w:p>
    <w:p w14:paraId="3CF7B7A0" w14:textId="77777777" w:rsidR="00536811" w:rsidRDefault="00536811" w:rsidP="00536811">
      <w:pPr>
        <w:spacing w:line="276" w:lineRule="auto"/>
        <w:ind w:left="6372" w:hanging="702"/>
        <w:jc w:val="center"/>
        <w:rPr>
          <w:rFonts w:ascii="Arial Narrow" w:hAnsi="Arial Narrow"/>
        </w:rPr>
      </w:pPr>
      <w:r>
        <w:rPr>
          <w:rFonts w:ascii="Arial Narrow" w:hAnsi="Arial Narrow" w:cs="Arial"/>
          <w:i/>
          <w:sz w:val="22"/>
          <w:szCs w:val="22"/>
        </w:rPr>
        <w:t>(Zamawiający lub osoba działająca</w:t>
      </w:r>
    </w:p>
    <w:p w14:paraId="064C502B" w14:textId="77777777" w:rsidR="00536811" w:rsidRDefault="00536811" w:rsidP="00536811">
      <w:pPr>
        <w:spacing w:line="276" w:lineRule="auto"/>
        <w:ind w:left="6372" w:hanging="702"/>
        <w:jc w:val="center"/>
        <w:rPr>
          <w:rFonts w:ascii="Arial Narrow" w:hAnsi="Arial Narrow"/>
        </w:rPr>
      </w:pPr>
      <w:r>
        <w:rPr>
          <w:rFonts w:ascii="Arial Narrow" w:hAnsi="Arial Narrow" w:cs="Arial"/>
          <w:i/>
          <w:sz w:val="22"/>
          <w:szCs w:val="22"/>
        </w:rPr>
        <w:t>w imieniu Zamawiającego)</w:t>
      </w:r>
    </w:p>
    <w:p w14:paraId="38AC2955" w14:textId="77777777" w:rsidR="00536811" w:rsidRDefault="00536811" w:rsidP="00536811">
      <w:pPr>
        <w:spacing w:line="276" w:lineRule="auto"/>
        <w:ind w:left="6372" w:hanging="702"/>
        <w:jc w:val="center"/>
        <w:rPr>
          <w:rFonts w:ascii="Arial Narrow" w:hAnsi="Arial Narrow" w:cs="Arial"/>
          <w:i/>
          <w:sz w:val="22"/>
          <w:szCs w:val="22"/>
        </w:rPr>
      </w:pPr>
    </w:p>
    <w:p w14:paraId="6822830A" w14:textId="77777777" w:rsidR="00893BFB" w:rsidRDefault="00893BFB" w:rsidP="00536811">
      <w:pPr>
        <w:jc w:val="both"/>
        <w:rPr>
          <w:rFonts w:ascii="Arial Narrow" w:hAnsi="Arial Narrow" w:cs="Calibri"/>
          <w:b/>
          <w:sz w:val="20"/>
          <w:szCs w:val="20"/>
        </w:rPr>
      </w:pPr>
    </w:p>
    <w:p w14:paraId="0F09F379" w14:textId="77777777" w:rsidR="00893BFB" w:rsidRDefault="00893BFB" w:rsidP="00536811">
      <w:pPr>
        <w:jc w:val="both"/>
        <w:rPr>
          <w:rFonts w:ascii="Arial Narrow" w:hAnsi="Arial Narrow" w:cs="Calibri"/>
          <w:b/>
          <w:sz w:val="20"/>
          <w:szCs w:val="20"/>
        </w:rPr>
      </w:pPr>
    </w:p>
    <w:p w14:paraId="0BCE1E76" w14:textId="77777777" w:rsidR="00893BFB" w:rsidRDefault="00893BFB" w:rsidP="00536811">
      <w:pPr>
        <w:jc w:val="both"/>
        <w:rPr>
          <w:rFonts w:ascii="Arial Narrow" w:hAnsi="Arial Narrow" w:cs="Calibri"/>
          <w:b/>
          <w:sz w:val="20"/>
          <w:szCs w:val="20"/>
        </w:rPr>
      </w:pPr>
    </w:p>
    <w:p w14:paraId="7D733C80" w14:textId="77777777" w:rsidR="00893BFB" w:rsidRDefault="00893BFB" w:rsidP="00536811">
      <w:pPr>
        <w:jc w:val="both"/>
        <w:rPr>
          <w:rFonts w:ascii="Arial Narrow" w:hAnsi="Arial Narrow" w:cs="Calibri"/>
          <w:b/>
          <w:sz w:val="20"/>
          <w:szCs w:val="20"/>
        </w:rPr>
      </w:pPr>
    </w:p>
    <w:p w14:paraId="48E4FE13" w14:textId="77777777" w:rsidR="00893BFB" w:rsidRDefault="00893BFB" w:rsidP="00536811">
      <w:pPr>
        <w:jc w:val="both"/>
        <w:rPr>
          <w:rFonts w:ascii="Arial Narrow" w:hAnsi="Arial Narrow" w:cs="Calibri"/>
          <w:b/>
          <w:sz w:val="20"/>
          <w:szCs w:val="20"/>
        </w:rPr>
      </w:pPr>
    </w:p>
    <w:p w14:paraId="5DDA8F95" w14:textId="77777777" w:rsidR="00893BFB" w:rsidRDefault="00893BFB" w:rsidP="00536811">
      <w:pPr>
        <w:jc w:val="both"/>
        <w:rPr>
          <w:rFonts w:ascii="Arial Narrow" w:hAnsi="Arial Narrow" w:cs="Calibri"/>
          <w:b/>
          <w:sz w:val="20"/>
          <w:szCs w:val="20"/>
        </w:rPr>
      </w:pPr>
    </w:p>
    <w:p w14:paraId="2A25DE85" w14:textId="77777777" w:rsidR="00893BFB" w:rsidRDefault="00893BFB" w:rsidP="00536811">
      <w:pPr>
        <w:jc w:val="both"/>
        <w:rPr>
          <w:rFonts w:ascii="Arial Narrow" w:hAnsi="Arial Narrow" w:cs="Calibri"/>
          <w:b/>
          <w:sz w:val="20"/>
          <w:szCs w:val="20"/>
        </w:rPr>
      </w:pPr>
    </w:p>
    <w:p w14:paraId="6C72E029" w14:textId="77777777" w:rsidR="00893BFB" w:rsidRDefault="00893BFB" w:rsidP="00536811">
      <w:pPr>
        <w:jc w:val="both"/>
        <w:rPr>
          <w:rFonts w:ascii="Arial Narrow" w:hAnsi="Arial Narrow" w:cs="Calibri"/>
          <w:b/>
          <w:sz w:val="20"/>
          <w:szCs w:val="20"/>
        </w:rPr>
      </w:pPr>
    </w:p>
    <w:p w14:paraId="0E0E7750" w14:textId="77777777" w:rsidR="00893BFB" w:rsidRDefault="00893BFB" w:rsidP="00536811">
      <w:pPr>
        <w:jc w:val="both"/>
        <w:rPr>
          <w:rFonts w:ascii="Arial Narrow" w:hAnsi="Arial Narrow" w:cs="Calibri"/>
          <w:b/>
          <w:sz w:val="20"/>
          <w:szCs w:val="20"/>
        </w:rPr>
      </w:pPr>
    </w:p>
    <w:p w14:paraId="71B5C1AA" w14:textId="4DCFB40A" w:rsidR="00536811" w:rsidRPr="00921783" w:rsidRDefault="00536811" w:rsidP="00921783">
      <w:pPr>
        <w:jc w:val="both"/>
        <w:rPr>
          <w:rFonts w:ascii="Arial Narrow" w:hAnsi="Arial Narrow"/>
        </w:rPr>
      </w:pPr>
      <w:r>
        <w:rPr>
          <w:rFonts w:ascii="Arial Narrow" w:hAnsi="Arial Narrow" w:cs="Calibri"/>
          <w:b/>
          <w:sz w:val="20"/>
          <w:szCs w:val="20"/>
        </w:rPr>
        <w:t>W załączeniu:</w:t>
      </w:r>
    </w:p>
    <w:p w14:paraId="64D39D41" w14:textId="6A29BF78" w:rsidR="00536811" w:rsidRDefault="00921783" w:rsidP="00536811">
      <w:pPr>
        <w:numPr>
          <w:ilvl w:val="0"/>
          <w:numId w:val="41"/>
        </w:numPr>
        <w:suppressAutoHyphens/>
        <w:jc w:val="both"/>
        <w:rPr>
          <w:rFonts w:ascii="Arial Narrow" w:hAnsi="Arial Narrow"/>
        </w:rPr>
      </w:pPr>
      <w:r>
        <w:rPr>
          <w:rFonts w:ascii="Arial Narrow" w:hAnsi="Arial Narrow" w:cs="Calibri"/>
          <w:sz w:val="20"/>
          <w:szCs w:val="20"/>
        </w:rPr>
        <w:t>Załącznik nr 1</w:t>
      </w:r>
      <w:r w:rsidR="00536811">
        <w:rPr>
          <w:rFonts w:ascii="Arial Narrow" w:hAnsi="Arial Narrow" w:cs="Calibri"/>
          <w:sz w:val="20"/>
          <w:szCs w:val="20"/>
        </w:rPr>
        <w:t xml:space="preserve"> - Formularz ofertowy.</w:t>
      </w:r>
    </w:p>
    <w:p w14:paraId="2544A241" w14:textId="77777777" w:rsidR="00536811" w:rsidRDefault="00536811" w:rsidP="00536811">
      <w:pPr>
        <w:jc w:val="both"/>
        <w:rPr>
          <w:rFonts w:ascii="Arial Narrow" w:hAnsi="Arial Narrow" w:cs="Calibri"/>
          <w:sz w:val="20"/>
          <w:szCs w:val="20"/>
        </w:rPr>
      </w:pPr>
    </w:p>
    <w:p w14:paraId="4E4B36D3" w14:textId="118AF9E6" w:rsidR="00536811" w:rsidRDefault="00921783" w:rsidP="00536811">
      <w:pPr>
        <w:pageBreakBefore/>
        <w:spacing w:line="276" w:lineRule="auto"/>
        <w:jc w:val="right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lastRenderedPageBreak/>
        <w:t>Załącznik nr 1</w:t>
      </w:r>
      <w:r w:rsidR="00536811">
        <w:rPr>
          <w:rFonts w:ascii="Arial Narrow" w:hAnsi="Arial Narrow" w:cs="Arial"/>
          <w:sz w:val="22"/>
          <w:szCs w:val="22"/>
        </w:rPr>
        <w:t xml:space="preserve"> do </w:t>
      </w:r>
      <w:r w:rsidR="00536811">
        <w:rPr>
          <w:rFonts w:ascii="Arial Narrow" w:hAnsi="Arial Narrow" w:cs="Arial"/>
          <w:bCs/>
          <w:sz w:val="22"/>
          <w:szCs w:val="22"/>
        </w:rPr>
        <w:t>Zapytania ofertowego</w:t>
      </w:r>
    </w:p>
    <w:p w14:paraId="36831405" w14:textId="77777777" w:rsidR="00536811" w:rsidRDefault="00536811" w:rsidP="00536811">
      <w:pPr>
        <w:spacing w:line="276" w:lineRule="auto"/>
        <w:rPr>
          <w:rFonts w:ascii="Arial Narrow" w:hAnsi="Arial Narrow" w:cs="Arial"/>
          <w:bCs/>
          <w:sz w:val="22"/>
          <w:szCs w:val="22"/>
        </w:rPr>
      </w:pPr>
    </w:p>
    <w:p w14:paraId="57828ADC" w14:textId="77777777" w:rsidR="00F55C52" w:rsidRDefault="00F55C52" w:rsidP="00536811">
      <w:pPr>
        <w:spacing w:line="276" w:lineRule="auto"/>
        <w:jc w:val="center"/>
        <w:rPr>
          <w:rFonts w:ascii="Arial Narrow" w:hAnsi="Arial Narrow" w:cs="Calibri"/>
          <w:b/>
          <w:sz w:val="28"/>
          <w:szCs w:val="32"/>
        </w:rPr>
      </w:pPr>
    </w:p>
    <w:p w14:paraId="5DA3D5B6" w14:textId="77777777" w:rsidR="00536811" w:rsidRDefault="00536811" w:rsidP="00536811">
      <w:pPr>
        <w:spacing w:line="276" w:lineRule="auto"/>
        <w:jc w:val="center"/>
        <w:rPr>
          <w:rFonts w:ascii="Arial Narrow" w:hAnsi="Arial Narrow" w:cs="Calibri"/>
          <w:b/>
          <w:sz w:val="28"/>
          <w:szCs w:val="32"/>
        </w:rPr>
      </w:pPr>
      <w:r>
        <w:rPr>
          <w:rFonts w:ascii="Arial Narrow" w:hAnsi="Arial Narrow" w:cs="Calibri"/>
          <w:b/>
          <w:sz w:val="28"/>
          <w:szCs w:val="32"/>
        </w:rPr>
        <w:t>FORMULARZ OFERTY</w:t>
      </w:r>
    </w:p>
    <w:p w14:paraId="46160645" w14:textId="77777777" w:rsidR="00F55C52" w:rsidRDefault="00F55C52" w:rsidP="00536811">
      <w:pPr>
        <w:spacing w:line="276" w:lineRule="auto"/>
        <w:jc w:val="center"/>
        <w:rPr>
          <w:rFonts w:ascii="Arial Narrow" w:hAnsi="Arial Narrow"/>
          <w:sz w:val="22"/>
        </w:rPr>
      </w:pPr>
    </w:p>
    <w:p w14:paraId="714A9569" w14:textId="0F862D8D" w:rsidR="00536811" w:rsidRDefault="00536811" w:rsidP="00536811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 postępowaniu o udzielenie zamówienia dla wydatków o wartości od 20 tys. PLN netto do 50 tys. PLN netto włącznie tj. bez podatku od towarów i usług (VAT) zgodnie z „Wytycznymi w zakresie kwalifikowalności wydatków w ramach Europejskiego Funduszu Rozwoju Regionalnego, Europejskiego Funduszu Społecznego oraz Funduszu Spójności na lata 2014-2020” Ministers</w:t>
      </w:r>
      <w:r w:rsidR="008802A2">
        <w:rPr>
          <w:rFonts w:ascii="Arial Narrow" w:hAnsi="Arial Narrow" w:cs="Calibri"/>
          <w:sz w:val="22"/>
          <w:szCs w:val="22"/>
        </w:rPr>
        <w:t>twa Rozwoju (z dnia 19 lipca 2017</w:t>
      </w:r>
      <w:r>
        <w:rPr>
          <w:rFonts w:ascii="Arial Narrow" w:hAnsi="Arial Narrow" w:cs="Calibri"/>
          <w:sz w:val="22"/>
          <w:szCs w:val="22"/>
        </w:rPr>
        <w:t xml:space="preserve"> r.) na</w:t>
      </w:r>
      <w:r w:rsidR="00F55C52">
        <w:rPr>
          <w:rFonts w:ascii="Arial Narrow" w:hAnsi="Arial Narrow" w:cs="Calibri"/>
          <w:sz w:val="22"/>
          <w:szCs w:val="22"/>
        </w:rPr>
        <w:t xml:space="preserve"> przeprowadzenie</w:t>
      </w:r>
      <w:r>
        <w:rPr>
          <w:rFonts w:ascii="Arial Narrow" w:hAnsi="Arial Narrow" w:cs="Calibri"/>
          <w:sz w:val="22"/>
          <w:szCs w:val="22"/>
        </w:rPr>
        <w:t>:</w:t>
      </w:r>
    </w:p>
    <w:p w14:paraId="08219280" w14:textId="628F43F9" w:rsidR="00F55C52" w:rsidRPr="00921783" w:rsidRDefault="00F55C52" w:rsidP="00F55C52">
      <w:pPr>
        <w:spacing w:line="360" w:lineRule="auto"/>
        <w:rPr>
          <w:rFonts w:ascii="Arial Narrow" w:hAnsi="Arial Narrow" w:cs="Arial"/>
          <w:sz w:val="14"/>
          <w:szCs w:val="22"/>
        </w:rPr>
      </w:pPr>
    </w:p>
    <w:p w14:paraId="157A7FD1" w14:textId="1AE2943B" w:rsidR="00F55C52" w:rsidRPr="00F55C52" w:rsidRDefault="00921783" w:rsidP="00F55C52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indywidualnych spotkań z </w:t>
      </w:r>
      <w:r w:rsidR="00BC1EF2">
        <w:rPr>
          <w:rFonts w:ascii="Arial Narrow" w:hAnsi="Arial Narrow" w:cs="Arial"/>
          <w:b/>
          <w:sz w:val="22"/>
          <w:szCs w:val="22"/>
        </w:rPr>
        <w:t>doradztwa zawodowego</w:t>
      </w:r>
    </w:p>
    <w:p w14:paraId="66808B28" w14:textId="71E69069" w:rsidR="00F55C52" w:rsidRPr="00F55C52" w:rsidRDefault="00F55C52" w:rsidP="00F55C52">
      <w:pPr>
        <w:pStyle w:val="Tekstpodstawowy"/>
        <w:spacing w:before="0" w:beforeAutospacing="0" w:after="0" w:afterAutospacing="0"/>
        <w:jc w:val="center"/>
        <w:rPr>
          <w:rFonts w:ascii="Arial Narrow" w:hAnsi="Arial Narrow"/>
          <w:sz w:val="22"/>
          <w:szCs w:val="22"/>
        </w:rPr>
      </w:pPr>
      <w:r w:rsidRPr="00F55C52">
        <w:rPr>
          <w:rFonts w:ascii="Arial Narrow" w:hAnsi="Arial Narrow"/>
          <w:sz w:val="22"/>
          <w:szCs w:val="22"/>
        </w:rPr>
        <w:t>w ramach Projektu</w:t>
      </w:r>
    </w:p>
    <w:p w14:paraId="7D8C8D85" w14:textId="2E35EACB" w:rsidR="008802A2" w:rsidRDefault="008802A2" w:rsidP="008802A2">
      <w:pPr>
        <w:pStyle w:val="Tekstpodstawowy"/>
        <w:spacing w:before="0" w:beforeAutospacing="0" w:after="0" w:afterAutospacing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„</w:t>
      </w:r>
      <w:r w:rsidR="00C535DE">
        <w:rPr>
          <w:rFonts w:ascii="Arial Narrow" w:hAnsi="Arial Narrow"/>
          <w:sz w:val="22"/>
          <w:szCs w:val="22"/>
        </w:rPr>
        <w:t>Kuźnia sukcesu</w:t>
      </w:r>
      <w:r w:rsidR="00420BE7">
        <w:rPr>
          <w:rFonts w:ascii="Arial Narrow" w:hAnsi="Arial Narrow"/>
          <w:sz w:val="22"/>
          <w:szCs w:val="22"/>
        </w:rPr>
        <w:t>!</w:t>
      </w:r>
      <w:r w:rsidR="00F55C52" w:rsidRPr="00F55C52">
        <w:rPr>
          <w:rFonts w:ascii="Arial Narrow" w:hAnsi="Arial Narrow"/>
          <w:sz w:val="22"/>
          <w:szCs w:val="22"/>
        </w:rPr>
        <w:t>”</w:t>
      </w:r>
    </w:p>
    <w:p w14:paraId="402FA9CC" w14:textId="0E3684F3" w:rsidR="008802A2" w:rsidRPr="008802A2" w:rsidRDefault="008802A2" w:rsidP="008802A2">
      <w:pPr>
        <w:pStyle w:val="Tekstpodstawowy"/>
        <w:spacing w:before="0" w:beforeAutospacing="0" w:after="0" w:afterAutospacing="0"/>
        <w:jc w:val="center"/>
        <w:rPr>
          <w:rFonts w:ascii="Arial Narrow" w:hAnsi="Arial Narrow"/>
          <w:sz w:val="22"/>
          <w:szCs w:val="22"/>
        </w:rPr>
      </w:pPr>
      <w:r w:rsidRPr="0064160A">
        <w:rPr>
          <w:rFonts w:ascii="Arial Narrow" w:hAnsi="Arial Narrow"/>
          <w:sz w:val="22"/>
          <w:szCs w:val="22"/>
        </w:rPr>
        <w:t xml:space="preserve">nr </w:t>
      </w:r>
      <w:r w:rsidR="00B926B8">
        <w:rPr>
          <w:rFonts w:ascii="Arial Narrow" w:hAnsi="Arial Narrow"/>
          <w:sz w:val="22"/>
          <w:szCs w:val="22"/>
        </w:rPr>
        <w:t>RPWP.07.01.02-30-00</w:t>
      </w:r>
      <w:r w:rsidR="00C535DE">
        <w:rPr>
          <w:rFonts w:ascii="Arial Narrow" w:hAnsi="Arial Narrow"/>
          <w:sz w:val="22"/>
          <w:szCs w:val="22"/>
        </w:rPr>
        <w:t>4</w:t>
      </w:r>
      <w:r w:rsidR="00420BE7">
        <w:rPr>
          <w:rFonts w:ascii="Arial Narrow" w:hAnsi="Arial Narrow"/>
          <w:sz w:val="22"/>
          <w:szCs w:val="22"/>
        </w:rPr>
        <w:t>9</w:t>
      </w:r>
      <w:r w:rsidR="00B926B8">
        <w:rPr>
          <w:rFonts w:ascii="Arial Narrow" w:hAnsi="Arial Narrow"/>
          <w:sz w:val="22"/>
          <w:szCs w:val="22"/>
        </w:rPr>
        <w:t>/18</w:t>
      </w:r>
    </w:p>
    <w:p w14:paraId="06722588" w14:textId="77777777" w:rsidR="00F55C52" w:rsidRDefault="00F55C52" w:rsidP="00F55C52">
      <w:pPr>
        <w:pStyle w:val="Tekstpodstawowy"/>
        <w:spacing w:before="0" w:beforeAutospacing="0" w:after="0" w:afterAutospacing="0"/>
        <w:jc w:val="center"/>
        <w:rPr>
          <w:rFonts w:ascii="Arial Narrow" w:hAnsi="Arial Narrow"/>
          <w:sz w:val="22"/>
          <w:szCs w:val="22"/>
        </w:rPr>
      </w:pPr>
    </w:p>
    <w:p w14:paraId="55FB5191" w14:textId="77777777" w:rsidR="00F55C52" w:rsidRPr="00F55C52" w:rsidRDefault="00F55C52" w:rsidP="00F55C52">
      <w:pPr>
        <w:pStyle w:val="Tekstpodstawowy"/>
        <w:spacing w:before="0" w:beforeAutospacing="0" w:after="0" w:afterAutospacing="0"/>
        <w:jc w:val="center"/>
        <w:rPr>
          <w:rFonts w:ascii="Arial Narrow" w:hAnsi="Arial Narrow"/>
          <w:sz w:val="22"/>
          <w:szCs w:val="22"/>
        </w:rPr>
      </w:pPr>
    </w:p>
    <w:p w14:paraId="09E8ED7C" w14:textId="2AA7E9C1" w:rsidR="00536811" w:rsidRPr="00F55C52" w:rsidRDefault="00536811" w:rsidP="00F55C52">
      <w:pPr>
        <w:numPr>
          <w:ilvl w:val="0"/>
          <w:numId w:val="43"/>
        </w:numPr>
        <w:suppressAutoHyphens/>
        <w:spacing w:line="276" w:lineRule="auto"/>
        <w:ind w:left="284" w:right="566" w:hanging="284"/>
        <w:jc w:val="both"/>
        <w:rPr>
          <w:rFonts w:ascii="Arial Narrow" w:hAnsi="Arial Narrow"/>
          <w:sz w:val="28"/>
        </w:rPr>
      </w:pPr>
      <w:r w:rsidRPr="00F55C52">
        <w:rPr>
          <w:rFonts w:ascii="Arial Narrow" w:hAnsi="Arial Narrow" w:cs="Calibri"/>
          <w:sz w:val="22"/>
          <w:szCs w:val="22"/>
        </w:rPr>
        <w:t xml:space="preserve">Termin </w:t>
      </w:r>
      <w:r w:rsidR="008802A2">
        <w:rPr>
          <w:rFonts w:ascii="Arial Narrow" w:hAnsi="Arial Narrow" w:cs="Calibri"/>
          <w:sz w:val="22"/>
          <w:szCs w:val="22"/>
        </w:rPr>
        <w:t xml:space="preserve">realizacji zamówienia: </w:t>
      </w:r>
      <w:r w:rsidR="001162B1">
        <w:rPr>
          <w:rFonts w:ascii="Arial Narrow" w:hAnsi="Arial Narrow" w:cs="Calibri"/>
          <w:b/>
          <w:sz w:val="22"/>
          <w:szCs w:val="22"/>
        </w:rPr>
        <w:t>0</w:t>
      </w:r>
      <w:r w:rsidR="00C535DE">
        <w:rPr>
          <w:rFonts w:ascii="Arial Narrow" w:hAnsi="Arial Narrow" w:cs="Calibri"/>
          <w:b/>
          <w:sz w:val="22"/>
          <w:szCs w:val="22"/>
        </w:rPr>
        <w:t>9</w:t>
      </w:r>
      <w:r w:rsidR="00B926B8">
        <w:rPr>
          <w:rFonts w:ascii="Arial Narrow" w:hAnsi="Arial Narrow" w:cs="Calibri"/>
          <w:b/>
          <w:sz w:val="22"/>
          <w:szCs w:val="22"/>
        </w:rPr>
        <w:t>.2019</w:t>
      </w:r>
      <w:r w:rsidR="001162B1">
        <w:rPr>
          <w:rFonts w:ascii="Arial Narrow" w:hAnsi="Arial Narrow" w:cs="Calibri"/>
          <w:b/>
          <w:sz w:val="22"/>
          <w:szCs w:val="22"/>
        </w:rPr>
        <w:t xml:space="preserve"> – 1</w:t>
      </w:r>
      <w:r w:rsidR="00420BE7">
        <w:rPr>
          <w:rFonts w:ascii="Arial Narrow" w:hAnsi="Arial Narrow" w:cs="Calibri"/>
          <w:b/>
          <w:sz w:val="22"/>
          <w:szCs w:val="22"/>
        </w:rPr>
        <w:t>2</w:t>
      </w:r>
      <w:r w:rsidR="001162B1">
        <w:rPr>
          <w:rFonts w:ascii="Arial Narrow" w:hAnsi="Arial Narrow" w:cs="Calibri"/>
          <w:b/>
          <w:sz w:val="22"/>
          <w:szCs w:val="22"/>
        </w:rPr>
        <w:t>.2019 r.</w:t>
      </w:r>
    </w:p>
    <w:p w14:paraId="257512FA" w14:textId="77777777" w:rsidR="00F55C52" w:rsidRDefault="00F55C52" w:rsidP="00536811">
      <w:pPr>
        <w:spacing w:line="276" w:lineRule="auto"/>
        <w:ind w:right="566"/>
        <w:jc w:val="both"/>
        <w:rPr>
          <w:rFonts w:ascii="Arial Narrow" w:hAnsi="Arial Narrow" w:cs="Calibri"/>
          <w:sz w:val="32"/>
          <w:szCs w:val="22"/>
        </w:rPr>
      </w:pPr>
    </w:p>
    <w:p w14:paraId="2E76076B" w14:textId="77777777" w:rsidR="00536811" w:rsidRDefault="00536811" w:rsidP="00536811">
      <w:pPr>
        <w:spacing w:line="276" w:lineRule="auto"/>
        <w:ind w:left="708" w:right="566" w:firstLine="143"/>
        <w:jc w:val="center"/>
        <w:rPr>
          <w:rFonts w:ascii="Arial Narrow" w:hAnsi="Arial Narrow"/>
        </w:rPr>
      </w:pPr>
      <w:r>
        <w:rPr>
          <w:rFonts w:ascii="Arial Narrow" w:hAnsi="Arial Narrow" w:cs="Arial"/>
          <w:b/>
          <w:bCs/>
          <w:color w:val="000000"/>
          <w:szCs w:val="20"/>
        </w:rPr>
        <w:t>DANE WYKONAWCY</w:t>
      </w:r>
    </w:p>
    <w:tbl>
      <w:tblPr>
        <w:tblW w:w="9930" w:type="dxa"/>
        <w:jc w:val="center"/>
        <w:tblLayout w:type="fixed"/>
        <w:tblLook w:val="04A0" w:firstRow="1" w:lastRow="0" w:firstColumn="1" w:lastColumn="0" w:noHBand="0" w:noVBand="1"/>
      </w:tblPr>
      <w:tblGrid>
        <w:gridCol w:w="2979"/>
        <w:gridCol w:w="6951"/>
      </w:tblGrid>
      <w:tr w:rsidR="00536811" w14:paraId="27318ECD" w14:textId="77777777" w:rsidTr="00F55C52">
        <w:trPr>
          <w:trHeight w:val="45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1076579" w14:textId="77777777" w:rsidR="00536811" w:rsidRDefault="00536811">
            <w:pPr>
              <w:suppressAutoHyphens/>
              <w:autoSpaceDE w:val="0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Nazwa Wykonawcy: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C7F05" w14:textId="77777777" w:rsidR="00536811" w:rsidRDefault="00536811">
            <w:pPr>
              <w:suppressAutoHyphens/>
              <w:autoSpaceDE w:val="0"/>
              <w:snapToGrid w:val="0"/>
              <w:jc w:val="both"/>
              <w:rPr>
                <w:rFonts w:ascii="Arial Narrow" w:hAnsi="Arial Narrow" w:cs="Arial"/>
                <w:color w:val="FFFFFF"/>
                <w:sz w:val="20"/>
                <w:szCs w:val="20"/>
                <w:lang w:eastAsia="zh-CN"/>
              </w:rPr>
            </w:pPr>
          </w:p>
        </w:tc>
      </w:tr>
      <w:tr w:rsidR="00536811" w14:paraId="10C9ED02" w14:textId="77777777" w:rsidTr="00F55C52">
        <w:trPr>
          <w:trHeight w:val="45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340255A" w14:textId="77777777" w:rsidR="00536811" w:rsidRDefault="00536811">
            <w:pPr>
              <w:suppressAutoHyphens/>
              <w:autoSpaceDE w:val="0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Województwo: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5CBD8" w14:textId="77777777" w:rsidR="00536811" w:rsidRDefault="00536811">
            <w:pPr>
              <w:suppressAutoHyphens/>
              <w:autoSpaceDE w:val="0"/>
              <w:snapToGrid w:val="0"/>
              <w:jc w:val="both"/>
              <w:rPr>
                <w:rFonts w:ascii="Arial Narrow" w:hAnsi="Arial Narrow" w:cs="Arial"/>
                <w:color w:val="FFFFFF"/>
                <w:sz w:val="20"/>
                <w:szCs w:val="20"/>
                <w:lang w:eastAsia="zh-CN"/>
              </w:rPr>
            </w:pPr>
          </w:p>
        </w:tc>
      </w:tr>
      <w:tr w:rsidR="00536811" w14:paraId="40D17F51" w14:textId="77777777" w:rsidTr="00F55C52">
        <w:trPr>
          <w:trHeight w:val="45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D96251E" w14:textId="77777777" w:rsidR="00536811" w:rsidRDefault="00536811">
            <w:pPr>
              <w:suppressAutoHyphens/>
              <w:autoSpaceDE w:val="0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Kod pocztowy: </w:t>
            </w:r>
            <w:r>
              <w:rPr>
                <w:rFonts w:ascii="Arial Narrow" w:hAnsi="Arial Narrow" w:cs="Arial"/>
                <w:color w:val="FFFFFF"/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ABCFF" w14:textId="77777777" w:rsidR="00536811" w:rsidRDefault="00536811">
            <w:pPr>
              <w:suppressAutoHyphens/>
              <w:autoSpaceDE w:val="0"/>
              <w:snapToGrid w:val="0"/>
              <w:jc w:val="both"/>
              <w:rPr>
                <w:rFonts w:ascii="Arial Narrow" w:hAnsi="Arial Narrow" w:cs="Arial"/>
                <w:color w:val="FFFFFF"/>
                <w:sz w:val="20"/>
                <w:szCs w:val="20"/>
                <w:lang w:eastAsia="zh-CN"/>
              </w:rPr>
            </w:pPr>
          </w:p>
        </w:tc>
      </w:tr>
      <w:tr w:rsidR="00536811" w14:paraId="18AF0846" w14:textId="77777777" w:rsidTr="00F55C52">
        <w:trPr>
          <w:trHeight w:val="45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00E29DB" w14:textId="77777777" w:rsidR="00536811" w:rsidRDefault="00536811">
            <w:pPr>
              <w:suppressAutoHyphens/>
              <w:autoSpaceDE w:val="0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Miejscowość: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891D1" w14:textId="77777777" w:rsidR="00536811" w:rsidRDefault="00536811">
            <w:pPr>
              <w:suppressAutoHyphens/>
              <w:autoSpaceDE w:val="0"/>
              <w:snapToGri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36811" w14:paraId="5DC1A1DF" w14:textId="77777777" w:rsidTr="00F55C52">
        <w:trPr>
          <w:trHeight w:val="45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DDD16F6" w14:textId="77777777" w:rsidR="00536811" w:rsidRDefault="00536811">
            <w:pPr>
              <w:suppressAutoHyphens/>
              <w:autoSpaceDE w:val="0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Ulica: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69150" w14:textId="77777777" w:rsidR="00536811" w:rsidRDefault="00536811">
            <w:pPr>
              <w:suppressAutoHyphens/>
              <w:autoSpaceDE w:val="0"/>
              <w:snapToGri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36811" w14:paraId="7AEA021B" w14:textId="77777777" w:rsidTr="00F55C52">
        <w:trPr>
          <w:trHeight w:val="45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86BD2EF" w14:textId="77777777" w:rsidR="00536811" w:rsidRDefault="00536811">
            <w:pPr>
              <w:suppressAutoHyphens/>
              <w:autoSpaceDE w:val="0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Nr domu, nr lokalu: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7FC62" w14:textId="77777777" w:rsidR="00536811" w:rsidRDefault="00536811">
            <w:pPr>
              <w:suppressAutoHyphens/>
              <w:autoSpaceDE w:val="0"/>
              <w:snapToGri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36811" w14:paraId="42BA1A92" w14:textId="77777777" w:rsidTr="00F55C52">
        <w:trPr>
          <w:trHeight w:val="45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E5FC316" w14:textId="77777777" w:rsidR="00536811" w:rsidRDefault="00536811">
            <w:pPr>
              <w:suppressAutoHyphens/>
              <w:autoSpaceDE w:val="0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NIP*/PESEL: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C17CE" w14:textId="77777777" w:rsidR="00536811" w:rsidRDefault="00536811">
            <w:pPr>
              <w:suppressAutoHyphens/>
              <w:autoSpaceDE w:val="0"/>
              <w:snapToGri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36811" w14:paraId="063298B6" w14:textId="77777777" w:rsidTr="00F55C52">
        <w:trPr>
          <w:trHeight w:val="45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89A199E" w14:textId="77777777" w:rsidR="00536811" w:rsidRDefault="00536811">
            <w:pPr>
              <w:suppressAutoHyphens/>
              <w:autoSpaceDE w:val="0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REGON: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5C6A6" w14:textId="77777777" w:rsidR="00536811" w:rsidRDefault="00536811">
            <w:pPr>
              <w:suppressAutoHyphens/>
              <w:autoSpaceDE w:val="0"/>
              <w:snapToGrid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36811" w14:paraId="339DE28E" w14:textId="77777777" w:rsidTr="00F55C52">
        <w:trPr>
          <w:trHeight w:val="45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E193FC1" w14:textId="77777777" w:rsidR="00536811" w:rsidRDefault="00536811">
            <w:pPr>
              <w:suppressAutoHyphens/>
              <w:autoSpaceDE w:val="0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e-mail do kontaktu: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FAD74" w14:textId="77777777" w:rsidR="00536811" w:rsidRDefault="00536811">
            <w:pPr>
              <w:suppressAutoHyphens/>
              <w:autoSpaceDE w:val="0"/>
              <w:snapToGrid w:val="0"/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536811" w14:paraId="3BE9E40B" w14:textId="77777777" w:rsidTr="00F55C52">
        <w:trPr>
          <w:trHeight w:val="45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B0929E4" w14:textId="77777777" w:rsidR="00536811" w:rsidRDefault="00536811">
            <w:pPr>
              <w:suppressAutoHyphens/>
              <w:autoSpaceDE w:val="0"/>
              <w:jc w:val="both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Telefon do kontaktu: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8F488" w14:textId="77777777" w:rsidR="00536811" w:rsidRDefault="00536811">
            <w:pPr>
              <w:suppressAutoHyphens/>
              <w:autoSpaceDE w:val="0"/>
              <w:snapToGrid w:val="0"/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16DE3D49" w14:textId="77777777" w:rsidR="00536811" w:rsidRDefault="00536811" w:rsidP="00536811">
      <w:pPr>
        <w:autoSpaceDE w:val="0"/>
        <w:jc w:val="both"/>
        <w:rPr>
          <w:rFonts w:ascii="Arial Narrow" w:eastAsia="Calibri" w:hAnsi="Arial Narrow" w:cs="Calibri"/>
          <w:bCs/>
          <w:color w:val="000000"/>
          <w:sz w:val="16"/>
          <w:szCs w:val="16"/>
          <w:lang w:eastAsia="zh-CN"/>
        </w:rPr>
      </w:pPr>
      <w:r>
        <w:rPr>
          <w:rFonts w:ascii="Arial Narrow" w:eastAsia="Calibri" w:hAnsi="Arial Narrow" w:cs="Calibri"/>
          <w:bCs/>
          <w:color w:val="000000"/>
          <w:sz w:val="16"/>
          <w:szCs w:val="16"/>
        </w:rPr>
        <w:t xml:space="preserve">    </w:t>
      </w:r>
    </w:p>
    <w:p w14:paraId="66E1D157" w14:textId="77777777" w:rsidR="00536811" w:rsidRDefault="00536811" w:rsidP="00536811">
      <w:pPr>
        <w:autoSpaceDE w:val="0"/>
        <w:jc w:val="both"/>
        <w:rPr>
          <w:rFonts w:ascii="Arial Narrow" w:eastAsia="Calibri" w:hAnsi="Arial Narrow" w:cs="Calibri"/>
          <w:bCs/>
          <w:color w:val="000000"/>
          <w:sz w:val="16"/>
          <w:szCs w:val="16"/>
        </w:rPr>
      </w:pPr>
      <w:r>
        <w:rPr>
          <w:rFonts w:ascii="Arial Narrow" w:eastAsia="Calibri" w:hAnsi="Arial Narrow" w:cs="Calibri"/>
          <w:bCs/>
          <w:color w:val="000000"/>
          <w:sz w:val="16"/>
          <w:szCs w:val="16"/>
        </w:rPr>
        <w:t xml:space="preserve"> * dotyczy podmiotów prowadzących działalność gospodarczą </w:t>
      </w:r>
    </w:p>
    <w:p w14:paraId="0028DCD0" w14:textId="77777777" w:rsidR="00536811" w:rsidRDefault="00536811" w:rsidP="00536811">
      <w:pPr>
        <w:autoSpaceDE w:val="0"/>
        <w:jc w:val="both"/>
        <w:rPr>
          <w:rFonts w:ascii="Arial Narrow" w:hAnsi="Arial Narrow"/>
        </w:rPr>
      </w:pPr>
      <w:r>
        <w:rPr>
          <w:rFonts w:ascii="Arial Narrow" w:eastAsia="Calibri" w:hAnsi="Arial Narrow" w:cs="Calibri"/>
          <w:b/>
          <w:bCs/>
          <w:color w:val="000000"/>
          <w:sz w:val="20"/>
          <w:szCs w:val="20"/>
        </w:rPr>
        <w:t xml:space="preserve"> </w:t>
      </w:r>
    </w:p>
    <w:p w14:paraId="6AE6626C" w14:textId="77777777" w:rsidR="00F55C52" w:rsidRDefault="00F55C52" w:rsidP="00F55C52">
      <w:pPr>
        <w:autoSpaceDE w:val="0"/>
        <w:rPr>
          <w:rFonts w:ascii="Arial Narrow" w:hAnsi="Arial Narrow" w:cs="Arial"/>
          <w:b/>
          <w:bCs/>
          <w:color w:val="000000"/>
          <w:szCs w:val="20"/>
        </w:rPr>
      </w:pPr>
    </w:p>
    <w:p w14:paraId="235AAC71" w14:textId="77777777" w:rsidR="00F55C52" w:rsidRDefault="00F55C52" w:rsidP="00536811">
      <w:pPr>
        <w:autoSpaceDE w:val="0"/>
        <w:ind w:firstLine="708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p w14:paraId="15262AAA" w14:textId="77777777" w:rsidR="00921783" w:rsidRDefault="00921783" w:rsidP="00536811">
      <w:pPr>
        <w:autoSpaceDE w:val="0"/>
        <w:ind w:firstLine="708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p w14:paraId="743F68A3" w14:textId="77777777" w:rsidR="00921783" w:rsidRDefault="00921783" w:rsidP="00536811">
      <w:pPr>
        <w:autoSpaceDE w:val="0"/>
        <w:ind w:firstLine="708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p w14:paraId="3F9E2DDA" w14:textId="77777777" w:rsidR="00921783" w:rsidRDefault="00921783" w:rsidP="00536811">
      <w:pPr>
        <w:autoSpaceDE w:val="0"/>
        <w:ind w:firstLine="708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p w14:paraId="3251C8C2" w14:textId="0B5225C6" w:rsidR="00921783" w:rsidRDefault="00921783" w:rsidP="00536811">
      <w:pPr>
        <w:autoSpaceDE w:val="0"/>
        <w:ind w:firstLine="708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p w14:paraId="697FDDE4" w14:textId="77777777" w:rsidR="00337E9D" w:rsidRDefault="00337E9D" w:rsidP="00536811">
      <w:pPr>
        <w:autoSpaceDE w:val="0"/>
        <w:ind w:firstLine="708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p w14:paraId="068F75AC" w14:textId="78CF3B08" w:rsidR="00921783" w:rsidRDefault="00921783" w:rsidP="00536811">
      <w:pPr>
        <w:autoSpaceDE w:val="0"/>
        <w:ind w:firstLine="708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p w14:paraId="411895D2" w14:textId="77777777" w:rsidR="00B926B8" w:rsidRDefault="00B926B8" w:rsidP="00536811">
      <w:pPr>
        <w:autoSpaceDE w:val="0"/>
        <w:ind w:firstLine="708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p w14:paraId="64F2521F" w14:textId="77777777" w:rsidR="00F55C52" w:rsidRDefault="00F55C52" w:rsidP="00536811">
      <w:pPr>
        <w:autoSpaceDE w:val="0"/>
        <w:ind w:firstLine="708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p w14:paraId="3AABC1BF" w14:textId="2E4AD2EF" w:rsidR="00536811" w:rsidRDefault="00536811" w:rsidP="00F55C52">
      <w:pPr>
        <w:autoSpaceDE w:val="0"/>
        <w:jc w:val="center"/>
        <w:rPr>
          <w:rFonts w:ascii="Arial Narrow" w:hAnsi="Arial Narrow" w:cs="Arial"/>
          <w:b/>
          <w:bCs/>
          <w:color w:val="000000"/>
          <w:szCs w:val="20"/>
        </w:rPr>
      </w:pPr>
      <w:r>
        <w:rPr>
          <w:rFonts w:ascii="Arial Narrow" w:hAnsi="Arial Narrow" w:cs="Arial"/>
          <w:b/>
          <w:bCs/>
          <w:color w:val="000000"/>
          <w:szCs w:val="20"/>
        </w:rPr>
        <w:lastRenderedPageBreak/>
        <w:t>OFERTA CENOWA</w:t>
      </w:r>
    </w:p>
    <w:p w14:paraId="078AEF0C" w14:textId="77777777" w:rsidR="00B926B8" w:rsidRDefault="00B926B8" w:rsidP="00F55C52">
      <w:pPr>
        <w:autoSpaceDE w:val="0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p w14:paraId="7454EF63" w14:textId="77777777" w:rsidR="00B926B8" w:rsidRDefault="00B926B8" w:rsidP="00B926B8">
      <w:pPr>
        <w:autoSpaceDE w:val="0"/>
        <w:jc w:val="center"/>
        <w:rPr>
          <w:rFonts w:ascii="Arial Narrow" w:hAnsi="Arial Narrow" w:cs="Arial"/>
          <w:b/>
          <w:bCs/>
          <w:color w:val="000000"/>
          <w:szCs w:val="20"/>
        </w:rPr>
      </w:pPr>
    </w:p>
    <w:tbl>
      <w:tblPr>
        <w:tblW w:w="9600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3400"/>
        <w:gridCol w:w="851"/>
        <w:gridCol w:w="2425"/>
        <w:gridCol w:w="2091"/>
      </w:tblGrid>
      <w:tr w:rsidR="00B926B8" w14:paraId="59A530DE" w14:textId="77777777" w:rsidTr="00332212">
        <w:trPr>
          <w:trHeight w:val="512"/>
          <w:jc w:val="center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58B4EEB" w14:textId="77777777" w:rsidR="00B926B8" w:rsidRDefault="00B926B8" w:rsidP="00332212">
            <w:pPr>
              <w:suppressAutoHyphens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Lp.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C5F2E30" w14:textId="77777777" w:rsidR="00B926B8" w:rsidRDefault="00B926B8" w:rsidP="00332212">
            <w:pPr>
              <w:suppressAutoHyphens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Nazwa i opis przedmiotu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A7BD6B4" w14:textId="77777777" w:rsidR="00B926B8" w:rsidRDefault="00B926B8" w:rsidP="00332212">
            <w:pPr>
              <w:suppressAutoHyphens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J.m.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BE8AD79" w14:textId="39E76009" w:rsidR="00B926B8" w:rsidRDefault="00B926B8" w:rsidP="00332212">
            <w:pPr>
              <w:suppressAutoHyphens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Cena jednostkowa brutto za przeprowadzenie 1 godziny </w:t>
            </w:r>
            <w:r w:rsidR="00BC1EF2">
              <w:rPr>
                <w:rFonts w:ascii="Arial Narrow" w:hAnsi="Arial Narrow" w:cs="Calibri"/>
                <w:b/>
                <w:sz w:val="20"/>
                <w:szCs w:val="20"/>
              </w:rPr>
              <w:t>doradztwa zawodowego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</w:p>
          <w:p w14:paraId="2854055A" w14:textId="77777777" w:rsidR="00B926B8" w:rsidRDefault="00B926B8" w:rsidP="00332212">
            <w:pPr>
              <w:suppressAutoHyphens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(w PLN)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A5E140E" w14:textId="77777777" w:rsidR="00B926B8" w:rsidRDefault="00B926B8" w:rsidP="00332212">
            <w:pPr>
              <w:suppressAutoHyphens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Całkowita cena brutto za realizację całego przedmiotu zamówienia</w:t>
            </w:r>
          </w:p>
          <w:p w14:paraId="46342611" w14:textId="77777777" w:rsidR="00B926B8" w:rsidRDefault="00B926B8" w:rsidP="00332212">
            <w:pPr>
              <w:suppressAutoHyphens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(w PLN)</w:t>
            </w:r>
          </w:p>
        </w:tc>
      </w:tr>
      <w:tr w:rsidR="00B926B8" w14:paraId="0871A9EF" w14:textId="77777777" w:rsidTr="00332212">
        <w:trPr>
          <w:trHeight w:val="364"/>
          <w:jc w:val="center"/>
        </w:trPr>
        <w:tc>
          <w:tcPr>
            <w:tcW w:w="83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150948F" w14:textId="77777777" w:rsidR="00B926B8" w:rsidRDefault="00B926B8" w:rsidP="00332212">
            <w:pPr>
              <w:suppressAutoHyphens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B5FF89A" w14:textId="77777777" w:rsidR="00B926B8" w:rsidRDefault="00B926B8" w:rsidP="00332212">
            <w:pPr>
              <w:suppressAutoHyphens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BD1372A" w14:textId="77777777" w:rsidR="00B926B8" w:rsidRDefault="00B926B8" w:rsidP="00332212">
            <w:pPr>
              <w:suppressAutoHyphens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43E0C9E" w14:textId="77777777" w:rsidR="00B926B8" w:rsidRDefault="00B926B8" w:rsidP="00332212">
            <w:pPr>
              <w:suppressAutoHyphens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A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76D261" w14:textId="4E664E74" w:rsidR="00B926B8" w:rsidRDefault="00B926B8" w:rsidP="00332212">
            <w:pPr>
              <w:suppressAutoHyphens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B = (A x </w:t>
            </w:r>
            <w:r w:rsidR="00420BE7">
              <w:rPr>
                <w:rFonts w:ascii="Arial Narrow" w:hAnsi="Arial Narrow" w:cs="Calibri"/>
                <w:b/>
                <w:sz w:val="20"/>
                <w:szCs w:val="20"/>
              </w:rPr>
              <w:t>4</w:t>
            </w:r>
            <w:r w:rsidR="008511F0">
              <w:rPr>
                <w:rFonts w:ascii="Arial Narrow" w:hAnsi="Arial Narrow" w:cs="Calibri"/>
                <w:b/>
                <w:sz w:val="20"/>
                <w:szCs w:val="20"/>
              </w:rPr>
              <w:t>0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>0)</w:t>
            </w:r>
          </w:p>
        </w:tc>
      </w:tr>
      <w:tr w:rsidR="00B926B8" w14:paraId="0589A8B7" w14:textId="77777777" w:rsidTr="00B926B8">
        <w:trPr>
          <w:trHeight w:val="1039"/>
          <w:jc w:val="center"/>
        </w:trPr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90EF5F" w14:textId="77777777" w:rsidR="00B926B8" w:rsidRDefault="00B926B8" w:rsidP="00332212">
            <w:pPr>
              <w:suppressAutoHyphens/>
              <w:jc w:val="center"/>
              <w:rPr>
                <w:rFonts w:ascii="Arial Narrow" w:hAnsi="Arial Narrow"/>
                <w:lang w:eastAsia="zh-CN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1.</w:t>
            </w:r>
          </w:p>
        </w:tc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3BD62B" w14:textId="355C5E54" w:rsidR="00B926B8" w:rsidRDefault="00B926B8" w:rsidP="00332212">
            <w:pPr>
              <w:pStyle w:val="Akapitzlist2"/>
              <w:spacing w:after="200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Przeprowadzenie indywidualnego </w:t>
            </w:r>
            <w:r w:rsidR="00BC1EF2">
              <w:rPr>
                <w:rFonts w:ascii="Arial Narrow" w:hAnsi="Arial Narrow"/>
                <w:b/>
                <w:sz w:val="20"/>
                <w:szCs w:val="20"/>
              </w:rPr>
              <w:t>doradztwa zawodowego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941479" w14:textId="77777777" w:rsidR="00B926B8" w:rsidRDefault="00B926B8" w:rsidP="00332212">
            <w:pPr>
              <w:suppressAutoHyphens/>
              <w:jc w:val="center"/>
              <w:rPr>
                <w:rFonts w:ascii="Arial Narrow" w:hAnsi="Arial Narrow"/>
                <w:sz w:val="20"/>
                <w:lang w:eastAsia="zh-CN"/>
              </w:rPr>
            </w:pPr>
            <w:r>
              <w:rPr>
                <w:rFonts w:ascii="Arial Narrow" w:hAnsi="Arial Narrow"/>
                <w:sz w:val="20"/>
              </w:rPr>
              <w:t xml:space="preserve"> 1 godzina</w:t>
            </w:r>
          </w:p>
        </w:tc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E25287" w14:textId="77777777" w:rsidR="00B926B8" w:rsidRDefault="00B926B8" w:rsidP="00332212">
            <w:pPr>
              <w:suppressAutoHyphens/>
              <w:snapToGrid w:val="0"/>
              <w:jc w:val="center"/>
              <w:rPr>
                <w:rFonts w:ascii="Arial Narrow" w:hAnsi="Arial Narrow"/>
                <w:sz w:val="20"/>
                <w:lang w:eastAsia="zh-CN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4E674" w14:textId="77777777" w:rsidR="00B926B8" w:rsidRDefault="00B926B8" w:rsidP="00332212">
            <w:pPr>
              <w:suppressAutoHyphens/>
              <w:snapToGrid w:val="0"/>
              <w:jc w:val="center"/>
              <w:rPr>
                <w:rFonts w:ascii="Arial Narrow" w:hAnsi="Arial Narrow" w:cs="Calibri"/>
                <w:sz w:val="20"/>
                <w:szCs w:val="20"/>
                <w:lang w:eastAsia="zh-CN"/>
              </w:rPr>
            </w:pPr>
          </w:p>
        </w:tc>
      </w:tr>
    </w:tbl>
    <w:p w14:paraId="0D1A2D48" w14:textId="77777777" w:rsidR="00B926B8" w:rsidRDefault="00B926B8" w:rsidP="00B926B8">
      <w:pPr>
        <w:rPr>
          <w:rFonts w:ascii="Arial Narrow" w:hAnsi="Arial Narrow"/>
          <w:strike/>
          <w:lang w:eastAsia="zh-CN"/>
        </w:rPr>
      </w:pPr>
      <w:r>
        <w:rPr>
          <w:rFonts w:ascii="Arial Narrow" w:hAnsi="Arial Narrow" w:cs="Arial"/>
          <w:strike/>
          <w:sz w:val="22"/>
          <w:szCs w:val="20"/>
        </w:rPr>
        <w:br/>
      </w:r>
    </w:p>
    <w:p w14:paraId="4047D5FE" w14:textId="77777777" w:rsidR="00B926B8" w:rsidRDefault="00B926B8" w:rsidP="00B926B8">
      <w:pPr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0"/>
        </w:rPr>
        <w:t>(Słownie: ……………………………………………………………………………………………………………………)</w:t>
      </w:r>
    </w:p>
    <w:p w14:paraId="73A44444" w14:textId="77777777" w:rsidR="00536811" w:rsidRDefault="00536811" w:rsidP="00536811">
      <w:pPr>
        <w:spacing w:line="276" w:lineRule="auto"/>
        <w:ind w:left="284"/>
        <w:contextualSpacing/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7FDBD518" w14:textId="77777777" w:rsidR="00536811" w:rsidRDefault="00536811" w:rsidP="00536811">
      <w:pPr>
        <w:spacing w:line="276" w:lineRule="auto"/>
        <w:ind w:left="284"/>
        <w:contextualSpacing/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0CC22A8D" w14:textId="77777777" w:rsidR="00536811" w:rsidRDefault="00536811" w:rsidP="00F55C52">
      <w:pPr>
        <w:spacing w:line="276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OŚWIADCZENIA:</w:t>
      </w:r>
    </w:p>
    <w:p w14:paraId="2DF752DE" w14:textId="77777777" w:rsidR="00536811" w:rsidRDefault="00536811" w:rsidP="00536811">
      <w:pPr>
        <w:numPr>
          <w:ilvl w:val="0"/>
          <w:numId w:val="44"/>
        </w:numPr>
        <w:suppressAutoHyphens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Oświadczam/y, iż posiadam/y uprawnienia do wykonywania określonej działalności lub czynności, jeżeli przepisy prawa nakładają obowiązek ich posiadania.</w:t>
      </w:r>
    </w:p>
    <w:p w14:paraId="0432D216" w14:textId="77777777" w:rsidR="00536811" w:rsidRDefault="00536811" w:rsidP="00536811">
      <w:pPr>
        <w:numPr>
          <w:ilvl w:val="0"/>
          <w:numId w:val="44"/>
        </w:numPr>
        <w:suppressAutoHyphens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000000"/>
          <w:sz w:val="22"/>
          <w:szCs w:val="22"/>
        </w:rPr>
        <w:t>Oświadczam/y</w:t>
      </w:r>
      <w:r>
        <w:rPr>
          <w:rFonts w:ascii="Arial Narrow" w:hAnsi="Arial Narrow" w:cs="Arial"/>
          <w:sz w:val="22"/>
          <w:szCs w:val="22"/>
        </w:rPr>
        <w:t>, iż posiadam/y doświadczenie, odpowiednią kadrę i kwalifikacje oraz znajduję/znajdujemy się w sytuacji ekonomicznej umożliwiającej wykonanie zamówienia.</w:t>
      </w:r>
    </w:p>
    <w:p w14:paraId="2CB25BC0" w14:textId="77777777" w:rsidR="00536811" w:rsidRDefault="00536811" w:rsidP="00536811">
      <w:pPr>
        <w:pStyle w:val="Akapitzlist"/>
        <w:numPr>
          <w:ilvl w:val="0"/>
          <w:numId w:val="44"/>
        </w:numPr>
        <w:suppressAutoHyphens/>
        <w:autoSpaceDE w:val="0"/>
        <w:contextualSpacing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000000"/>
          <w:sz w:val="22"/>
          <w:szCs w:val="22"/>
        </w:rPr>
        <w:t>Oświadczam/y</w:t>
      </w:r>
      <w:r>
        <w:rPr>
          <w:rFonts w:ascii="Arial Narrow" w:hAnsi="Arial Narrow" w:cs="Arial"/>
          <w:sz w:val="22"/>
          <w:szCs w:val="22"/>
        </w:rPr>
        <w:t>, iż zapoznałam/em się z opisem przedmiotu zamówienia i wymogami Zamawiającego i nie wnoszę do nich żadnych zastrzeżeń.</w:t>
      </w:r>
    </w:p>
    <w:p w14:paraId="5176B2B6" w14:textId="77777777" w:rsidR="00536811" w:rsidRDefault="00536811" w:rsidP="00536811">
      <w:pPr>
        <w:pStyle w:val="Akapitzlist"/>
        <w:autoSpaceDE w:val="0"/>
        <w:ind w:left="360"/>
        <w:contextualSpacing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51B2C16A" w14:textId="77777777" w:rsidR="00536811" w:rsidRDefault="00536811" w:rsidP="00536811">
      <w:pPr>
        <w:spacing w:line="276" w:lineRule="auto"/>
        <w:rPr>
          <w:rFonts w:ascii="Arial Narrow" w:hAnsi="Arial Narrow" w:cs="Arial"/>
          <w:color w:val="000000"/>
          <w:sz w:val="22"/>
          <w:szCs w:val="22"/>
        </w:rPr>
      </w:pPr>
    </w:p>
    <w:p w14:paraId="51B2DC6B" w14:textId="77777777" w:rsidR="00536811" w:rsidRDefault="00536811" w:rsidP="00536811">
      <w:pPr>
        <w:spacing w:line="276" w:lineRule="auto"/>
        <w:rPr>
          <w:rFonts w:ascii="Arial Narrow" w:hAnsi="Arial Narrow" w:cs="Arial"/>
          <w:sz w:val="22"/>
          <w:szCs w:val="22"/>
        </w:rPr>
      </w:pPr>
    </w:p>
    <w:p w14:paraId="1565DE46" w14:textId="77777777" w:rsidR="00536811" w:rsidRDefault="00536811" w:rsidP="00536811">
      <w:pPr>
        <w:spacing w:line="276" w:lineRule="auto"/>
        <w:rPr>
          <w:rFonts w:ascii="Arial Narrow" w:hAnsi="Arial Narrow"/>
        </w:rPr>
      </w:pPr>
      <w:r>
        <w:rPr>
          <w:rFonts w:ascii="Arial Narrow" w:hAnsi="Arial Narrow" w:cs="Calibri"/>
          <w:i/>
          <w:sz w:val="22"/>
          <w:szCs w:val="22"/>
        </w:rPr>
        <w:t xml:space="preserve">Miejscowość ............................, dnia .................................... </w:t>
      </w:r>
    </w:p>
    <w:p w14:paraId="33BD0AF7" w14:textId="77777777" w:rsidR="00536811" w:rsidRDefault="00536811" w:rsidP="00536811">
      <w:pPr>
        <w:spacing w:line="276" w:lineRule="auto"/>
        <w:rPr>
          <w:rFonts w:ascii="Arial Narrow" w:hAnsi="Arial Narrow" w:cs="Calibri"/>
          <w:i/>
          <w:sz w:val="22"/>
          <w:szCs w:val="22"/>
        </w:rPr>
      </w:pPr>
    </w:p>
    <w:p w14:paraId="765A85B6" w14:textId="77777777" w:rsidR="00536811" w:rsidRDefault="00536811" w:rsidP="00536811">
      <w:pPr>
        <w:spacing w:line="276" w:lineRule="auto"/>
        <w:rPr>
          <w:rFonts w:ascii="Arial Narrow" w:hAnsi="Arial Narrow" w:cs="Calibri"/>
          <w:i/>
          <w:sz w:val="22"/>
          <w:szCs w:val="22"/>
        </w:rPr>
      </w:pPr>
    </w:p>
    <w:p w14:paraId="09C88B1C" w14:textId="77777777" w:rsidR="00536811" w:rsidRDefault="00536811" w:rsidP="00536811">
      <w:pPr>
        <w:spacing w:line="276" w:lineRule="auto"/>
        <w:ind w:left="5670"/>
        <w:jc w:val="center"/>
        <w:rPr>
          <w:rFonts w:ascii="Arial Narrow" w:hAnsi="Arial Narrow"/>
        </w:rPr>
      </w:pPr>
      <w:r>
        <w:rPr>
          <w:rFonts w:ascii="Arial Narrow" w:hAnsi="Arial Narrow" w:cs="Calibri"/>
          <w:i/>
          <w:sz w:val="22"/>
          <w:szCs w:val="22"/>
        </w:rPr>
        <w:t>..................................................................</w:t>
      </w:r>
    </w:p>
    <w:p w14:paraId="6D8D6B8A" w14:textId="77777777" w:rsidR="00536811" w:rsidRDefault="00536811" w:rsidP="00536811">
      <w:pPr>
        <w:spacing w:line="276" w:lineRule="auto"/>
        <w:ind w:left="5670"/>
        <w:jc w:val="center"/>
        <w:rPr>
          <w:rFonts w:ascii="Arial Narrow" w:hAnsi="Arial Narrow"/>
        </w:rPr>
      </w:pPr>
      <w:r>
        <w:rPr>
          <w:rFonts w:ascii="Arial Narrow" w:hAnsi="Arial Narrow" w:cs="Calibri"/>
          <w:i/>
          <w:sz w:val="22"/>
          <w:szCs w:val="22"/>
        </w:rPr>
        <w:t>(pieczęć i czytelny podpis Wykonawcy</w:t>
      </w:r>
    </w:p>
    <w:p w14:paraId="10A5CD24" w14:textId="66C5228C" w:rsidR="000527CF" w:rsidRDefault="00536811" w:rsidP="00B926B8">
      <w:pPr>
        <w:spacing w:line="276" w:lineRule="auto"/>
        <w:ind w:left="5670"/>
        <w:jc w:val="center"/>
      </w:pPr>
      <w:r>
        <w:rPr>
          <w:rFonts w:ascii="Arial Narrow" w:hAnsi="Arial Narrow" w:cs="Calibri"/>
          <w:i/>
          <w:sz w:val="22"/>
          <w:szCs w:val="22"/>
        </w:rPr>
        <w:t>lub osoby działającej w imieniu Wykonawcy)</w:t>
      </w:r>
    </w:p>
    <w:sectPr w:rsidR="000527CF" w:rsidSect="008B17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8" w:left="1417" w:header="794" w:footer="45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85FB4" w14:textId="77777777" w:rsidR="00250A5B" w:rsidRDefault="00250A5B">
      <w:r>
        <w:separator/>
      </w:r>
    </w:p>
  </w:endnote>
  <w:endnote w:type="continuationSeparator" w:id="0">
    <w:p w14:paraId="099B84A7" w14:textId="77777777" w:rsidR="00250A5B" w:rsidRDefault="0025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3645242"/>
      <w:docPartObj>
        <w:docPartGallery w:val="Page Numbers (Bottom of Page)"/>
        <w:docPartUnique/>
      </w:docPartObj>
    </w:sdtPr>
    <w:sdtEndPr/>
    <w:sdtContent>
      <w:p w14:paraId="4A461F68" w14:textId="3BB68B36" w:rsidR="00FA7004" w:rsidRDefault="00FA700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F57">
          <w:rPr>
            <w:noProof/>
          </w:rPr>
          <w:t>5</w:t>
        </w:r>
        <w:r>
          <w:fldChar w:fldCharType="end"/>
        </w:r>
      </w:p>
    </w:sdtContent>
  </w:sdt>
  <w:p w14:paraId="7F2FC81F" w14:textId="77777777" w:rsidR="00FA7004" w:rsidRDefault="00FA7004" w:rsidP="001106FB">
    <w:pPr>
      <w:ind w:left="3540"/>
      <w:jc w:val="right"/>
      <w:rPr>
        <w:rFonts w:ascii="Century Gothic" w:hAnsi="Century Gothic" w:cs="Arial"/>
        <w:sz w:val="18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501374"/>
      <w:docPartObj>
        <w:docPartGallery w:val="Page Numbers (Bottom of Page)"/>
        <w:docPartUnique/>
      </w:docPartObj>
    </w:sdtPr>
    <w:sdtEndPr/>
    <w:sdtContent>
      <w:p w14:paraId="69B8E568" w14:textId="5C0297A9" w:rsidR="00FA7004" w:rsidRDefault="00FA70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F57">
          <w:rPr>
            <w:noProof/>
          </w:rPr>
          <w:t>1</w:t>
        </w:r>
        <w:r>
          <w:fldChar w:fldCharType="end"/>
        </w:r>
      </w:p>
    </w:sdtContent>
  </w:sdt>
  <w:p w14:paraId="7545BAC4" w14:textId="77777777" w:rsidR="00FA7004" w:rsidRDefault="00FA70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CB1D6" w14:textId="77777777" w:rsidR="00250A5B" w:rsidRDefault="00250A5B">
      <w:r>
        <w:separator/>
      </w:r>
    </w:p>
  </w:footnote>
  <w:footnote w:type="continuationSeparator" w:id="0">
    <w:p w14:paraId="74885AB2" w14:textId="77777777" w:rsidR="00250A5B" w:rsidRDefault="00250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B5C49" w14:textId="77777777" w:rsidR="0004747D" w:rsidRPr="00D905CC" w:rsidRDefault="0004747D" w:rsidP="0004747D">
    <w:pPr>
      <w:spacing w:line="259" w:lineRule="auto"/>
      <w:ind w:right="10535"/>
      <w:rPr>
        <w:rFonts w:ascii="Cambria" w:eastAsia="Cambria" w:hAnsi="Cambria" w:cs="Cambria"/>
        <w:color w:val="000000"/>
        <w:sz w:val="22"/>
        <w:szCs w:val="22"/>
      </w:rPr>
    </w:pPr>
    <w:r w:rsidRPr="00D905CC">
      <w:rPr>
        <w:rFonts w:ascii="Calibri" w:eastAsia="Calibri" w:hAnsi="Calibri" w:cs="Calibri"/>
        <w:noProof/>
        <w:color w:val="000000"/>
        <w:sz w:val="22"/>
        <w:szCs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78058D4" wp14:editId="01DC7DAF">
              <wp:simplePos x="0" y="0"/>
              <wp:positionH relativeFrom="page">
                <wp:posOffset>638175</wp:posOffset>
              </wp:positionH>
              <wp:positionV relativeFrom="page">
                <wp:posOffset>133350</wp:posOffset>
              </wp:positionV>
              <wp:extent cx="6210300" cy="609612"/>
              <wp:effectExtent l="0" t="0" r="0" b="0"/>
              <wp:wrapSquare wrapText="bothSides"/>
              <wp:docPr id="1" name="Group 199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0300" cy="609612"/>
                        <a:chOff x="473308" y="15806"/>
                        <a:chExt cx="7013575" cy="714389"/>
                      </a:xfrm>
                    </wpg:grpSpPr>
                    <wps:wsp>
                      <wps:cNvPr id="2" name="Rectangle 20001"/>
                      <wps:cNvSpPr/>
                      <wps:spPr>
                        <a:xfrm>
                          <a:off x="677469" y="20040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31B4F7" w14:textId="77777777" w:rsidR="0004747D" w:rsidRDefault="0004747D" w:rsidP="0004747D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" name="Rectangle 20002"/>
                      <wps:cNvSpPr/>
                      <wps:spPr>
                        <a:xfrm>
                          <a:off x="677469" y="37109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FEBD7F" w14:textId="77777777" w:rsidR="0004747D" w:rsidRDefault="0004747D" w:rsidP="0004747D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" name="Rectangle 20003"/>
                      <wps:cNvSpPr/>
                      <wps:spPr>
                        <a:xfrm>
                          <a:off x="677469" y="54025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0FABAC" w14:textId="77777777" w:rsidR="0004747D" w:rsidRDefault="0004747D" w:rsidP="0004747D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200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73308" y="15806"/>
                          <a:ext cx="7013575" cy="714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8058D4" id="Group 19999" o:spid="_x0000_s1026" style="position:absolute;margin-left:50.25pt;margin-top:10.5pt;width:489pt;height:48pt;z-index:251660288;mso-position-horizontal-relative:page;mso-position-vertical-relative:page;mso-width-relative:margin;mso-height-relative:margin" coordorigin="4733,158" coordsize="70135,714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mO+1d1eUfE39qT4X/COGU+JPF2n21wn/AC628vmy/wDf&#10;C0AetUV87/s4/tk+Fv2l/GPiHSPC+n30NrpNulx9svRt83c39z+Gvo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">
              <v:rect id="Rectangle 20001" o:spid="_x0000_s1027" style="position:absolute;left:6774;top:200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14:paraId="2731B4F7" w14:textId="77777777" w:rsidR="0004747D" w:rsidRDefault="0004747D" w:rsidP="0004747D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20002" o:spid="_x0000_s1028" style="position:absolute;left:6774;top:371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14:paraId="22FEBD7F" w14:textId="77777777" w:rsidR="0004747D" w:rsidRDefault="0004747D" w:rsidP="0004747D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20003" o:spid="_x0000_s1029" style="position:absolute;left:6774;top:540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3A0FABAC" w14:textId="77777777" w:rsidR="0004747D" w:rsidRDefault="0004747D" w:rsidP="0004747D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000" o:spid="_x0000_s1030" type="#_x0000_t75" style="position:absolute;left:4733;top:158;width:70135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71A7D" w14:textId="77777777" w:rsidR="00D905CC" w:rsidRPr="00D905CC" w:rsidRDefault="00D905CC" w:rsidP="00D905CC">
    <w:pPr>
      <w:spacing w:line="259" w:lineRule="auto"/>
      <w:ind w:right="10535"/>
      <w:rPr>
        <w:rFonts w:ascii="Cambria" w:eastAsia="Cambria" w:hAnsi="Cambria" w:cs="Cambria"/>
        <w:color w:val="000000"/>
        <w:sz w:val="22"/>
        <w:szCs w:val="22"/>
      </w:rPr>
    </w:pPr>
    <w:r w:rsidRPr="00D905CC">
      <w:rPr>
        <w:rFonts w:ascii="Calibri" w:eastAsia="Calibri" w:hAnsi="Calibri" w:cs="Calibri"/>
        <w:noProof/>
        <w:color w:val="000000"/>
        <w:sz w:val="22"/>
        <w:szCs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D0007ED" wp14:editId="485BA180">
              <wp:simplePos x="0" y="0"/>
              <wp:positionH relativeFrom="page">
                <wp:posOffset>638175</wp:posOffset>
              </wp:positionH>
              <wp:positionV relativeFrom="page">
                <wp:posOffset>133350</wp:posOffset>
              </wp:positionV>
              <wp:extent cx="6210300" cy="609612"/>
              <wp:effectExtent l="0" t="0" r="0" b="0"/>
              <wp:wrapSquare wrapText="bothSides"/>
              <wp:docPr id="19999" name="Group 199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0300" cy="609612"/>
                        <a:chOff x="473308" y="15806"/>
                        <a:chExt cx="7013575" cy="714389"/>
                      </a:xfrm>
                    </wpg:grpSpPr>
                    <wps:wsp>
                      <wps:cNvPr id="20001" name="Rectangle 20001"/>
                      <wps:cNvSpPr/>
                      <wps:spPr>
                        <a:xfrm>
                          <a:off x="677469" y="20040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2089D4" w14:textId="77777777" w:rsidR="00D905CC" w:rsidRDefault="00D905CC" w:rsidP="00D905CC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002" name="Rectangle 20002"/>
                      <wps:cNvSpPr/>
                      <wps:spPr>
                        <a:xfrm>
                          <a:off x="677469" y="37109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A42D6D" w14:textId="77777777" w:rsidR="00D905CC" w:rsidRDefault="00D905CC" w:rsidP="00D905CC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003" name="Rectangle 20003"/>
                      <wps:cNvSpPr/>
                      <wps:spPr>
                        <a:xfrm>
                          <a:off x="677469" y="54025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DA4AF3" w14:textId="77777777" w:rsidR="00D905CC" w:rsidRDefault="00D905CC" w:rsidP="00D905CC"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000" name="Picture 200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73308" y="15806"/>
                          <a:ext cx="7013575" cy="714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0007ED" id="_x0000_s1031" style="position:absolute;margin-left:50.25pt;margin-top:10.5pt;width:489pt;height:48pt;z-index:251658240;mso-position-horizontal-relative:page;mso-position-vertical-relative:page;mso-width-relative:margin;mso-height-relative:margin" coordorigin="4733,158" coordsize="70135,714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pjvtXdXlHxN/ak+F/wjhlPiTxdp9tcJ/wAutvL5sv8A&#10;3wtAHrVFfO/7OP7ZPhb9pfxj4h0jwvp99Da6TbpcfbL0bfN3N/c/hr6I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">
              <v:rect id="Rectangle 20001" o:spid="_x0000_s1032" style="position:absolute;left:6774;top:200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" filled="f" stroked="f">
                <v:textbox inset="0,0,0,0">
                  <w:txbxContent>
                    <w:p w14:paraId="5B2089D4" w14:textId="77777777" w:rsidR="00D905CC" w:rsidRDefault="00D905CC" w:rsidP="00D905CC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20002" o:spid="_x0000_s1033" style="position:absolute;left:6774;top:371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0voxAAAAN4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JAjIbwuROugJy/AQAA//8DAFBLAQItABQABgAIAAAAIQDb4fbL7gAAAIUBAAATAAAAAAAAAAAA&#10;AAAAAAAAAABbQ29udGVudF9UeXBlc10ueG1sUEsBAi0AFAAGAAgAAAAhAFr0LFu/AAAAFQEAAAsA&#10;AAAAAAAAAAAAAAAAHwEAAF9yZWxzLy5yZWxzUEsBAi0AFAAGAAgAAAAhADkDS+jEAAAA3gAAAA8A&#10;AAAAAAAAAAAAAAAABwIAAGRycy9kb3ducmV2LnhtbFBLBQYAAAAAAwADALcAAAD4AgAAAAA=&#10;" filled="f" stroked="f">
                <v:textbox inset="0,0,0,0">
                  <w:txbxContent>
                    <w:p w14:paraId="63A42D6D" w14:textId="77777777" w:rsidR="00D905CC" w:rsidRDefault="00D905CC" w:rsidP="00D905CC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20003" o:spid="_x0000_s1034" style="position:absolute;left:6774;top:540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" filled="f" stroked="f">
                <v:textbox inset="0,0,0,0">
                  <w:txbxContent>
                    <w:p w14:paraId="4FDA4AF3" w14:textId="77777777" w:rsidR="00D905CC" w:rsidRDefault="00D905CC" w:rsidP="00D905CC"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000" o:spid="_x0000_s1035" type="#_x0000_t75" style="position:absolute;left:4733;top:158;width:70135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BB02D14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</w:abstractNum>
  <w:abstractNum w:abstractNumId="3" w15:restartNumberingAfterBreak="0">
    <w:nsid w:val="00000006"/>
    <w:multiLevelType w:val="singleLevel"/>
    <w:tmpl w:val="DE1EE1D8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</w:rPr>
    </w:lvl>
  </w:abstractNum>
  <w:abstractNum w:abstractNumId="4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2"/>
        <w:szCs w:val="22"/>
      </w:rPr>
    </w:lvl>
  </w:abstractNum>
  <w:abstractNum w:abstractNumId="5" w15:restartNumberingAfterBreak="0">
    <w:nsid w:val="0000000F"/>
    <w:multiLevelType w:val="singleLevel"/>
    <w:tmpl w:val="7EA2913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</w:rPr>
    </w:lvl>
  </w:abstractNum>
  <w:abstractNum w:abstractNumId="6" w15:restartNumberingAfterBreak="0">
    <w:nsid w:val="00000012"/>
    <w:multiLevelType w:val="multilevel"/>
    <w:tmpl w:val="DC009D4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Calibri" w:hAnsi="Calibri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Calibri" w:hAnsi="Calibri"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ascii="Calibri" w:hAnsi="Calibri"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ascii="Calibri" w:hAnsi="Calibri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Calibri" w:hAnsi="Calibri"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ascii="Calibri" w:hAnsi="Calibri"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ascii="Calibri" w:hAnsi="Calibri" w:cs="Times New Roman"/>
        <w:sz w:val="22"/>
        <w:szCs w:val="22"/>
      </w:rPr>
    </w:lvl>
  </w:abstractNum>
  <w:abstractNum w:abstractNumId="7" w15:restartNumberingAfterBreak="0">
    <w:nsid w:val="01107B9D"/>
    <w:multiLevelType w:val="multilevel"/>
    <w:tmpl w:val="FD98464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1A41F3F"/>
    <w:multiLevelType w:val="hybridMultilevel"/>
    <w:tmpl w:val="C2AA99FE"/>
    <w:lvl w:ilvl="0" w:tplc="DE1EE1D8">
      <w:start w:val="1"/>
      <w:numFmt w:val="lowerLetter"/>
      <w:lvlText w:val="%1)"/>
      <w:lvlJc w:val="left"/>
      <w:pPr>
        <w:ind w:left="105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04D332D9"/>
    <w:multiLevelType w:val="multilevel"/>
    <w:tmpl w:val="E7A8A1B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6E82C47"/>
    <w:multiLevelType w:val="hybridMultilevel"/>
    <w:tmpl w:val="DB12B976"/>
    <w:lvl w:ilvl="0" w:tplc="6E984F4A">
      <w:start w:val="1"/>
      <w:numFmt w:val="lowerLetter"/>
      <w:lvlText w:val="%1."/>
      <w:lvlJc w:val="left"/>
      <w:pPr>
        <w:ind w:left="1620" w:hanging="360"/>
      </w:pPr>
      <w:rPr>
        <w:rFonts w:ascii="Arial Narrow" w:eastAsia="Times New Roman" w:hAnsi="Arial Narrow" w:cs="Arial"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08207654"/>
    <w:multiLevelType w:val="hybridMultilevel"/>
    <w:tmpl w:val="1892DF66"/>
    <w:lvl w:ilvl="0" w:tplc="112AE5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915129"/>
    <w:multiLevelType w:val="multilevel"/>
    <w:tmpl w:val="31085526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pStyle w:val="Nagwek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3" w15:restartNumberingAfterBreak="0">
    <w:nsid w:val="0A1E620A"/>
    <w:multiLevelType w:val="hybridMultilevel"/>
    <w:tmpl w:val="C53E6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50FD9"/>
    <w:multiLevelType w:val="hybridMultilevel"/>
    <w:tmpl w:val="47D2C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A8713B"/>
    <w:multiLevelType w:val="hybridMultilevel"/>
    <w:tmpl w:val="69C8B41A"/>
    <w:lvl w:ilvl="0" w:tplc="DE1EE1D8">
      <w:start w:val="1"/>
      <w:numFmt w:val="lowerLetter"/>
      <w:lvlText w:val="%1)"/>
      <w:lvlJc w:val="left"/>
      <w:pPr>
        <w:ind w:left="105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 w15:restartNumberingAfterBreak="0">
    <w:nsid w:val="19981B47"/>
    <w:multiLevelType w:val="hybridMultilevel"/>
    <w:tmpl w:val="30905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885D35"/>
    <w:multiLevelType w:val="hybridMultilevel"/>
    <w:tmpl w:val="F840615A"/>
    <w:lvl w:ilvl="0" w:tplc="AFC21F8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296031"/>
    <w:multiLevelType w:val="multilevel"/>
    <w:tmpl w:val="275E8E18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9" w15:restartNumberingAfterBreak="0">
    <w:nsid w:val="2B157388"/>
    <w:multiLevelType w:val="hybridMultilevel"/>
    <w:tmpl w:val="1910E3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615054"/>
    <w:multiLevelType w:val="multilevel"/>
    <w:tmpl w:val="F2E259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5780A"/>
    <w:multiLevelType w:val="multilevel"/>
    <w:tmpl w:val="89AAC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F725E4A"/>
    <w:multiLevelType w:val="hybridMultilevel"/>
    <w:tmpl w:val="EDE40DBA"/>
    <w:lvl w:ilvl="0" w:tplc="AFC21F8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AC2F13"/>
    <w:multiLevelType w:val="hybridMultilevel"/>
    <w:tmpl w:val="7AA21312"/>
    <w:lvl w:ilvl="0" w:tplc="D9202CA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7A6282A"/>
    <w:multiLevelType w:val="hybridMultilevel"/>
    <w:tmpl w:val="23329486"/>
    <w:lvl w:ilvl="0" w:tplc="426236F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  <w:color w:val="auto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10309D"/>
    <w:multiLevelType w:val="hybridMultilevel"/>
    <w:tmpl w:val="83582608"/>
    <w:lvl w:ilvl="0" w:tplc="C79AF69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8F46E0"/>
    <w:multiLevelType w:val="multilevel"/>
    <w:tmpl w:val="9140D47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75B3303"/>
    <w:multiLevelType w:val="multilevel"/>
    <w:tmpl w:val="10DC3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9201B6E"/>
    <w:multiLevelType w:val="hybridMultilevel"/>
    <w:tmpl w:val="F33CC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97B08"/>
    <w:multiLevelType w:val="hybridMultilevel"/>
    <w:tmpl w:val="4D9837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A2D64D8"/>
    <w:multiLevelType w:val="multilevel"/>
    <w:tmpl w:val="1FCC5368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1" w15:restartNumberingAfterBreak="0">
    <w:nsid w:val="554052CD"/>
    <w:multiLevelType w:val="hybridMultilevel"/>
    <w:tmpl w:val="A2D07ECE"/>
    <w:lvl w:ilvl="0" w:tplc="275682E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F973CC"/>
    <w:multiLevelType w:val="hybridMultilevel"/>
    <w:tmpl w:val="C53E6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219AE"/>
    <w:multiLevelType w:val="multilevel"/>
    <w:tmpl w:val="89AAC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7D7216F"/>
    <w:multiLevelType w:val="hybridMultilevel"/>
    <w:tmpl w:val="890AD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4E53F9"/>
    <w:multiLevelType w:val="hybridMultilevel"/>
    <w:tmpl w:val="233AC336"/>
    <w:lvl w:ilvl="0" w:tplc="AFC21F8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73B9B"/>
    <w:multiLevelType w:val="multilevel"/>
    <w:tmpl w:val="C6A42288"/>
    <w:lvl w:ilvl="0">
      <w:start w:val="1"/>
      <w:numFmt w:val="decimal"/>
      <w:lvlText w:val="%1."/>
      <w:lvlJc w:val="left"/>
      <w:pPr>
        <w:ind w:left="2061" w:hanging="360"/>
      </w:pPr>
      <w:rPr>
        <w:rFonts w:ascii="Arial Narrow" w:hAnsi="Arial Narrow" w:cs="Arial"/>
        <w:b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66A05E75"/>
    <w:multiLevelType w:val="hybridMultilevel"/>
    <w:tmpl w:val="FE94242A"/>
    <w:lvl w:ilvl="0" w:tplc="BBD0C51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94E46"/>
    <w:multiLevelType w:val="multilevel"/>
    <w:tmpl w:val="FD2E6214"/>
    <w:lvl w:ilvl="0">
      <w:start w:val="1"/>
      <w:numFmt w:val="decimal"/>
      <w:pStyle w:val="Punkti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Punktii"/>
      <w:lvlText w:val="%1.%2."/>
      <w:lvlJc w:val="left"/>
      <w:pPr>
        <w:tabs>
          <w:tab w:val="num" w:pos="567"/>
        </w:tabs>
        <w:ind w:left="1418" w:hanging="85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364"/>
        </w:tabs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4"/>
        </w:tabs>
        <w:ind w:left="17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44"/>
        </w:tabs>
        <w:ind w:left="2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64"/>
        </w:tabs>
        <w:ind w:left="316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24"/>
        </w:tabs>
        <w:ind w:left="3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4"/>
        </w:tabs>
        <w:ind w:left="4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4"/>
        </w:tabs>
        <w:ind w:left="4604" w:hanging="1800"/>
      </w:pPr>
      <w:rPr>
        <w:rFonts w:hint="default"/>
      </w:rPr>
    </w:lvl>
  </w:abstractNum>
  <w:abstractNum w:abstractNumId="39" w15:restartNumberingAfterBreak="0">
    <w:nsid w:val="6C6362E6"/>
    <w:multiLevelType w:val="hybridMultilevel"/>
    <w:tmpl w:val="F3661F4E"/>
    <w:lvl w:ilvl="0" w:tplc="D5BE71C6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0" w15:restartNumberingAfterBreak="0">
    <w:nsid w:val="6D7157CA"/>
    <w:multiLevelType w:val="hybridMultilevel"/>
    <w:tmpl w:val="4D54DE02"/>
    <w:lvl w:ilvl="0" w:tplc="D5BE7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578DE"/>
    <w:multiLevelType w:val="hybridMultilevel"/>
    <w:tmpl w:val="ACFAA4D6"/>
    <w:lvl w:ilvl="0" w:tplc="214A7352">
      <w:start w:val="1"/>
      <w:numFmt w:val="lowerLetter"/>
      <w:pStyle w:val="Styl1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F9743A2"/>
    <w:multiLevelType w:val="hybridMultilevel"/>
    <w:tmpl w:val="B342A0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52F4DE0"/>
    <w:multiLevelType w:val="hybridMultilevel"/>
    <w:tmpl w:val="22D49E52"/>
    <w:lvl w:ilvl="0" w:tplc="0B84227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E759BF"/>
    <w:multiLevelType w:val="hybridMultilevel"/>
    <w:tmpl w:val="C53E6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1D3416"/>
    <w:multiLevelType w:val="hybridMultilevel"/>
    <w:tmpl w:val="00E227C2"/>
    <w:lvl w:ilvl="0" w:tplc="4E602F8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898E9552">
      <w:start w:val="1"/>
      <w:numFmt w:val="decimal"/>
      <w:lvlText w:val="%2."/>
      <w:lvlJc w:val="left"/>
      <w:pPr>
        <w:ind w:left="360" w:hanging="360"/>
      </w:pPr>
      <w:rPr>
        <w:rFonts w:ascii="Arial Narrow" w:eastAsia="Times New Roman" w:hAnsi="Arial Narrow" w:cs="Arial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272924"/>
    <w:multiLevelType w:val="hybridMultilevel"/>
    <w:tmpl w:val="C53E6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DA1512"/>
    <w:multiLevelType w:val="hybridMultilevel"/>
    <w:tmpl w:val="2DF0D350"/>
    <w:lvl w:ilvl="0" w:tplc="3440FDF2">
      <w:start w:val="1"/>
      <w:numFmt w:val="lowerLetter"/>
      <w:lvlText w:val="%1."/>
      <w:lvlJc w:val="left"/>
      <w:pPr>
        <w:ind w:left="1080" w:hanging="360"/>
      </w:pPr>
      <w:rPr>
        <w:rFonts w:ascii="Arial Narrow" w:eastAsia="Times New Roman" w:hAnsi="Arial Narrow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41"/>
  </w:num>
  <w:num w:numId="3">
    <w:abstractNumId w:val="38"/>
  </w:num>
  <w:num w:numId="4">
    <w:abstractNumId w:val="45"/>
  </w:num>
  <w:num w:numId="5">
    <w:abstractNumId w:val="27"/>
  </w:num>
  <w:num w:numId="6">
    <w:abstractNumId w:val="47"/>
  </w:num>
  <w:num w:numId="7">
    <w:abstractNumId w:val="10"/>
  </w:num>
  <w:num w:numId="8">
    <w:abstractNumId w:val="25"/>
  </w:num>
  <w:num w:numId="9">
    <w:abstractNumId w:val="35"/>
  </w:num>
  <w:num w:numId="10">
    <w:abstractNumId w:val="0"/>
  </w:num>
  <w:num w:numId="11">
    <w:abstractNumId w:val="21"/>
  </w:num>
  <w:num w:numId="12">
    <w:abstractNumId w:val="33"/>
  </w:num>
  <w:num w:numId="13">
    <w:abstractNumId w:val="1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</w:num>
  <w:num w:numId="16">
    <w:abstractNumId w:val="23"/>
  </w:num>
  <w:num w:numId="17">
    <w:abstractNumId w:val="24"/>
  </w:num>
  <w:num w:numId="18">
    <w:abstractNumId w:val="20"/>
  </w:num>
  <w:num w:numId="19">
    <w:abstractNumId w:val="18"/>
  </w:num>
  <w:num w:numId="20">
    <w:abstractNumId w:val="26"/>
  </w:num>
  <w:num w:numId="21">
    <w:abstractNumId w:val="9"/>
  </w:num>
  <w:num w:numId="22">
    <w:abstractNumId w:val="30"/>
  </w:num>
  <w:num w:numId="23">
    <w:abstractNumId w:val="29"/>
  </w:num>
  <w:num w:numId="24">
    <w:abstractNumId w:val="28"/>
  </w:num>
  <w:num w:numId="25">
    <w:abstractNumId w:val="36"/>
  </w:num>
  <w:num w:numId="26">
    <w:abstractNumId w:val="7"/>
  </w:num>
  <w:num w:numId="27">
    <w:abstractNumId w:val="42"/>
  </w:num>
  <w:num w:numId="28">
    <w:abstractNumId w:val="34"/>
  </w:num>
  <w:num w:numId="29">
    <w:abstractNumId w:val="44"/>
  </w:num>
  <w:num w:numId="30">
    <w:abstractNumId w:val="46"/>
  </w:num>
  <w:num w:numId="31">
    <w:abstractNumId w:val="13"/>
  </w:num>
  <w:num w:numId="32">
    <w:abstractNumId w:val="32"/>
  </w:num>
  <w:num w:numId="33">
    <w:abstractNumId w:val="17"/>
  </w:num>
  <w:num w:numId="34">
    <w:abstractNumId w:val="22"/>
  </w:num>
  <w:num w:numId="35">
    <w:abstractNumId w:val="39"/>
  </w:num>
  <w:num w:numId="36">
    <w:abstractNumId w:val="16"/>
  </w:num>
  <w:num w:numId="37">
    <w:abstractNumId w:val="2"/>
    <w:lvlOverride w:ilvl="0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</w:num>
  <w:num w:numId="42">
    <w:abstractNumId w:val="3"/>
    <w:lvlOverride w:ilvl="0">
      <w:startOverride w:val="1"/>
    </w:lvlOverride>
  </w:num>
  <w:num w:numId="43">
    <w:abstractNumId w:val="4"/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</w:num>
  <w:num w:numId="46">
    <w:abstractNumId w:val="31"/>
  </w:num>
  <w:num w:numId="47">
    <w:abstractNumId w:val="15"/>
  </w:num>
  <w:num w:numId="48">
    <w:abstractNumId w:val="4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78"/>
    <w:rsid w:val="000003FE"/>
    <w:rsid w:val="00000928"/>
    <w:rsid w:val="000013DA"/>
    <w:rsid w:val="000016BB"/>
    <w:rsid w:val="00002DF5"/>
    <w:rsid w:val="0000385A"/>
    <w:rsid w:val="000051F2"/>
    <w:rsid w:val="000067FB"/>
    <w:rsid w:val="00014C98"/>
    <w:rsid w:val="00015E70"/>
    <w:rsid w:val="00017275"/>
    <w:rsid w:val="0001732E"/>
    <w:rsid w:val="00027544"/>
    <w:rsid w:val="00027DA9"/>
    <w:rsid w:val="00033783"/>
    <w:rsid w:val="00040647"/>
    <w:rsid w:val="00041348"/>
    <w:rsid w:val="000418F0"/>
    <w:rsid w:val="000445CA"/>
    <w:rsid w:val="0004747D"/>
    <w:rsid w:val="000477BA"/>
    <w:rsid w:val="0005173E"/>
    <w:rsid w:val="000527CF"/>
    <w:rsid w:val="0005425C"/>
    <w:rsid w:val="00056667"/>
    <w:rsid w:val="000566F2"/>
    <w:rsid w:val="00057700"/>
    <w:rsid w:val="0005779D"/>
    <w:rsid w:val="00064862"/>
    <w:rsid w:val="00065803"/>
    <w:rsid w:val="000658AA"/>
    <w:rsid w:val="00066ABC"/>
    <w:rsid w:val="00071AA0"/>
    <w:rsid w:val="00071AE8"/>
    <w:rsid w:val="0007299D"/>
    <w:rsid w:val="000810F7"/>
    <w:rsid w:val="0008198A"/>
    <w:rsid w:val="00081D77"/>
    <w:rsid w:val="00082FAB"/>
    <w:rsid w:val="00083326"/>
    <w:rsid w:val="00084412"/>
    <w:rsid w:val="00085585"/>
    <w:rsid w:val="000863FB"/>
    <w:rsid w:val="00090980"/>
    <w:rsid w:val="000938B9"/>
    <w:rsid w:val="00094148"/>
    <w:rsid w:val="00094877"/>
    <w:rsid w:val="00094A2E"/>
    <w:rsid w:val="00095B0E"/>
    <w:rsid w:val="00097EE8"/>
    <w:rsid w:val="000A20F8"/>
    <w:rsid w:val="000A3FCB"/>
    <w:rsid w:val="000A69FB"/>
    <w:rsid w:val="000A76A4"/>
    <w:rsid w:val="000A7B2B"/>
    <w:rsid w:val="000B0F6F"/>
    <w:rsid w:val="000B1303"/>
    <w:rsid w:val="000B2954"/>
    <w:rsid w:val="000B2A48"/>
    <w:rsid w:val="000B4286"/>
    <w:rsid w:val="000B521F"/>
    <w:rsid w:val="000B5A80"/>
    <w:rsid w:val="000B72B1"/>
    <w:rsid w:val="000C473D"/>
    <w:rsid w:val="000C6D1E"/>
    <w:rsid w:val="000C7CF6"/>
    <w:rsid w:val="000D1C15"/>
    <w:rsid w:val="000D22CD"/>
    <w:rsid w:val="000D6267"/>
    <w:rsid w:val="000D67A3"/>
    <w:rsid w:val="000D740B"/>
    <w:rsid w:val="000E3A7E"/>
    <w:rsid w:val="000E4599"/>
    <w:rsid w:val="000E51F7"/>
    <w:rsid w:val="000E659E"/>
    <w:rsid w:val="000F01EC"/>
    <w:rsid w:val="000F0F68"/>
    <w:rsid w:val="000F165B"/>
    <w:rsid w:val="000F18F3"/>
    <w:rsid w:val="000F486C"/>
    <w:rsid w:val="000F4CBD"/>
    <w:rsid w:val="000F6802"/>
    <w:rsid w:val="000F71D5"/>
    <w:rsid w:val="000F7B20"/>
    <w:rsid w:val="00102EB7"/>
    <w:rsid w:val="00106D5E"/>
    <w:rsid w:val="001071B9"/>
    <w:rsid w:val="00107611"/>
    <w:rsid w:val="001106FB"/>
    <w:rsid w:val="001162B1"/>
    <w:rsid w:val="00121A62"/>
    <w:rsid w:val="00121A7C"/>
    <w:rsid w:val="001225FF"/>
    <w:rsid w:val="00126C31"/>
    <w:rsid w:val="00132A46"/>
    <w:rsid w:val="00132F4E"/>
    <w:rsid w:val="0013303C"/>
    <w:rsid w:val="001332E9"/>
    <w:rsid w:val="0013365B"/>
    <w:rsid w:val="00133A95"/>
    <w:rsid w:val="00136A9A"/>
    <w:rsid w:val="00137A14"/>
    <w:rsid w:val="00140499"/>
    <w:rsid w:val="00140BF4"/>
    <w:rsid w:val="001421D1"/>
    <w:rsid w:val="00142912"/>
    <w:rsid w:val="001431FC"/>
    <w:rsid w:val="0014407C"/>
    <w:rsid w:val="0014600D"/>
    <w:rsid w:val="00146E0B"/>
    <w:rsid w:val="001548EC"/>
    <w:rsid w:val="00155427"/>
    <w:rsid w:val="00157BE3"/>
    <w:rsid w:val="00160539"/>
    <w:rsid w:val="00160730"/>
    <w:rsid w:val="0016216F"/>
    <w:rsid w:val="00162974"/>
    <w:rsid w:val="0016452D"/>
    <w:rsid w:val="00167737"/>
    <w:rsid w:val="001722AD"/>
    <w:rsid w:val="00174DBA"/>
    <w:rsid w:val="00177A52"/>
    <w:rsid w:val="0018200F"/>
    <w:rsid w:val="00185340"/>
    <w:rsid w:val="00185FBD"/>
    <w:rsid w:val="00186D68"/>
    <w:rsid w:val="00187CEB"/>
    <w:rsid w:val="001904C5"/>
    <w:rsid w:val="0019267C"/>
    <w:rsid w:val="00192C99"/>
    <w:rsid w:val="00193446"/>
    <w:rsid w:val="00193DC8"/>
    <w:rsid w:val="001946A3"/>
    <w:rsid w:val="00195DF7"/>
    <w:rsid w:val="00196B9B"/>
    <w:rsid w:val="0019797B"/>
    <w:rsid w:val="001A02E4"/>
    <w:rsid w:val="001A410A"/>
    <w:rsid w:val="001A4CA8"/>
    <w:rsid w:val="001A655A"/>
    <w:rsid w:val="001B19D0"/>
    <w:rsid w:val="001B49F4"/>
    <w:rsid w:val="001B6808"/>
    <w:rsid w:val="001C0A25"/>
    <w:rsid w:val="001C13B8"/>
    <w:rsid w:val="001C2C04"/>
    <w:rsid w:val="001C33A6"/>
    <w:rsid w:val="001C7C3A"/>
    <w:rsid w:val="001D0AE8"/>
    <w:rsid w:val="001D318B"/>
    <w:rsid w:val="001D6D5D"/>
    <w:rsid w:val="001D719A"/>
    <w:rsid w:val="001D7228"/>
    <w:rsid w:val="001E0072"/>
    <w:rsid w:val="001E2AC9"/>
    <w:rsid w:val="001E3793"/>
    <w:rsid w:val="001E6498"/>
    <w:rsid w:val="001E7313"/>
    <w:rsid w:val="001F4474"/>
    <w:rsid w:val="001F7906"/>
    <w:rsid w:val="002100D9"/>
    <w:rsid w:val="00210AB2"/>
    <w:rsid w:val="00211C22"/>
    <w:rsid w:val="00213B38"/>
    <w:rsid w:val="00213E92"/>
    <w:rsid w:val="002140E2"/>
    <w:rsid w:val="00217726"/>
    <w:rsid w:val="00217A4B"/>
    <w:rsid w:val="002235A7"/>
    <w:rsid w:val="0022409C"/>
    <w:rsid w:val="002258D9"/>
    <w:rsid w:val="002305DC"/>
    <w:rsid w:val="00233397"/>
    <w:rsid w:val="002352A5"/>
    <w:rsid w:val="00236700"/>
    <w:rsid w:val="00236CBA"/>
    <w:rsid w:val="0024030D"/>
    <w:rsid w:val="00244B8D"/>
    <w:rsid w:val="002460A8"/>
    <w:rsid w:val="00250A5B"/>
    <w:rsid w:val="00251B21"/>
    <w:rsid w:val="002527F8"/>
    <w:rsid w:val="00260CB3"/>
    <w:rsid w:val="00266054"/>
    <w:rsid w:val="00266093"/>
    <w:rsid w:val="0027116A"/>
    <w:rsid w:val="00273BC5"/>
    <w:rsid w:val="002761A5"/>
    <w:rsid w:val="00276BA9"/>
    <w:rsid w:val="00282D73"/>
    <w:rsid w:val="002833E0"/>
    <w:rsid w:val="00283A66"/>
    <w:rsid w:val="0028472B"/>
    <w:rsid w:val="002853F0"/>
    <w:rsid w:val="00290CBD"/>
    <w:rsid w:val="0029464B"/>
    <w:rsid w:val="002964AB"/>
    <w:rsid w:val="00297275"/>
    <w:rsid w:val="0029778D"/>
    <w:rsid w:val="002A189A"/>
    <w:rsid w:val="002A3797"/>
    <w:rsid w:val="002A6719"/>
    <w:rsid w:val="002A786C"/>
    <w:rsid w:val="002B0E5E"/>
    <w:rsid w:val="002B1C11"/>
    <w:rsid w:val="002B2F4B"/>
    <w:rsid w:val="002B309E"/>
    <w:rsid w:val="002B40EE"/>
    <w:rsid w:val="002B4520"/>
    <w:rsid w:val="002C3364"/>
    <w:rsid w:val="002C3FA9"/>
    <w:rsid w:val="002C53CD"/>
    <w:rsid w:val="002C5FC5"/>
    <w:rsid w:val="002C77B2"/>
    <w:rsid w:val="002D13BF"/>
    <w:rsid w:val="002D1CDD"/>
    <w:rsid w:val="002D2076"/>
    <w:rsid w:val="002E0E9A"/>
    <w:rsid w:val="002E239A"/>
    <w:rsid w:val="002E37E3"/>
    <w:rsid w:val="002F3126"/>
    <w:rsid w:val="002F35A6"/>
    <w:rsid w:val="002F43F9"/>
    <w:rsid w:val="002F7615"/>
    <w:rsid w:val="002F7DD9"/>
    <w:rsid w:val="002F7F67"/>
    <w:rsid w:val="00303DE4"/>
    <w:rsid w:val="0030427A"/>
    <w:rsid w:val="003049A6"/>
    <w:rsid w:val="0030653E"/>
    <w:rsid w:val="003113BC"/>
    <w:rsid w:val="00321F97"/>
    <w:rsid w:val="00326438"/>
    <w:rsid w:val="00326D6F"/>
    <w:rsid w:val="00326EAA"/>
    <w:rsid w:val="00327316"/>
    <w:rsid w:val="003310F5"/>
    <w:rsid w:val="0033117B"/>
    <w:rsid w:val="003322DC"/>
    <w:rsid w:val="003343B5"/>
    <w:rsid w:val="0033499D"/>
    <w:rsid w:val="00337E9D"/>
    <w:rsid w:val="00340043"/>
    <w:rsid w:val="0034178B"/>
    <w:rsid w:val="003423F5"/>
    <w:rsid w:val="00343177"/>
    <w:rsid w:val="003435E3"/>
    <w:rsid w:val="003464B0"/>
    <w:rsid w:val="00346C06"/>
    <w:rsid w:val="00353004"/>
    <w:rsid w:val="00353E24"/>
    <w:rsid w:val="00355B33"/>
    <w:rsid w:val="0035669D"/>
    <w:rsid w:val="00356D88"/>
    <w:rsid w:val="003616C1"/>
    <w:rsid w:val="0037257C"/>
    <w:rsid w:val="0037767C"/>
    <w:rsid w:val="00382262"/>
    <w:rsid w:val="00383239"/>
    <w:rsid w:val="00383C93"/>
    <w:rsid w:val="00383FC9"/>
    <w:rsid w:val="0038469F"/>
    <w:rsid w:val="00387B56"/>
    <w:rsid w:val="00390B98"/>
    <w:rsid w:val="00391580"/>
    <w:rsid w:val="00391F7A"/>
    <w:rsid w:val="00392B79"/>
    <w:rsid w:val="00393B16"/>
    <w:rsid w:val="00397DDF"/>
    <w:rsid w:val="003A0C4C"/>
    <w:rsid w:val="003A3DC9"/>
    <w:rsid w:val="003A4750"/>
    <w:rsid w:val="003A5055"/>
    <w:rsid w:val="003A5A25"/>
    <w:rsid w:val="003A5BB2"/>
    <w:rsid w:val="003B1C38"/>
    <w:rsid w:val="003B3528"/>
    <w:rsid w:val="003B3533"/>
    <w:rsid w:val="003B4B28"/>
    <w:rsid w:val="003B7F83"/>
    <w:rsid w:val="003C2DE1"/>
    <w:rsid w:val="003C31B0"/>
    <w:rsid w:val="003C377D"/>
    <w:rsid w:val="003D18D1"/>
    <w:rsid w:val="003D234D"/>
    <w:rsid w:val="003D3650"/>
    <w:rsid w:val="003D4DA0"/>
    <w:rsid w:val="003D64C4"/>
    <w:rsid w:val="003D6AED"/>
    <w:rsid w:val="003D6B70"/>
    <w:rsid w:val="003E177D"/>
    <w:rsid w:val="003E7577"/>
    <w:rsid w:val="003E7F36"/>
    <w:rsid w:val="003F1B75"/>
    <w:rsid w:val="003F383E"/>
    <w:rsid w:val="003F3954"/>
    <w:rsid w:val="003F3BA3"/>
    <w:rsid w:val="003F6D1F"/>
    <w:rsid w:val="00400698"/>
    <w:rsid w:val="00403379"/>
    <w:rsid w:val="0040603C"/>
    <w:rsid w:val="00406E0E"/>
    <w:rsid w:val="004079EC"/>
    <w:rsid w:val="004122CA"/>
    <w:rsid w:val="004142CE"/>
    <w:rsid w:val="00417CCB"/>
    <w:rsid w:val="00420BE7"/>
    <w:rsid w:val="004212C8"/>
    <w:rsid w:val="00426643"/>
    <w:rsid w:val="0042745A"/>
    <w:rsid w:val="00431738"/>
    <w:rsid w:val="004325DC"/>
    <w:rsid w:val="0043373C"/>
    <w:rsid w:val="00435C97"/>
    <w:rsid w:val="00436860"/>
    <w:rsid w:val="00437C59"/>
    <w:rsid w:val="004411A1"/>
    <w:rsid w:val="00443285"/>
    <w:rsid w:val="00444892"/>
    <w:rsid w:val="0044549C"/>
    <w:rsid w:val="00446A74"/>
    <w:rsid w:val="0044788E"/>
    <w:rsid w:val="0045194F"/>
    <w:rsid w:val="0045195F"/>
    <w:rsid w:val="00452237"/>
    <w:rsid w:val="004543B8"/>
    <w:rsid w:val="004558FB"/>
    <w:rsid w:val="00455937"/>
    <w:rsid w:val="00456D49"/>
    <w:rsid w:val="00463E4C"/>
    <w:rsid w:val="00466240"/>
    <w:rsid w:val="00467C9E"/>
    <w:rsid w:val="00467D3D"/>
    <w:rsid w:val="00470474"/>
    <w:rsid w:val="00470D0B"/>
    <w:rsid w:val="00472AE1"/>
    <w:rsid w:val="0047550B"/>
    <w:rsid w:val="00477C10"/>
    <w:rsid w:val="00485EEA"/>
    <w:rsid w:val="00486AF7"/>
    <w:rsid w:val="004870B7"/>
    <w:rsid w:val="00487A08"/>
    <w:rsid w:val="00487BF1"/>
    <w:rsid w:val="004900D9"/>
    <w:rsid w:val="004904EF"/>
    <w:rsid w:val="00492EE9"/>
    <w:rsid w:val="00493137"/>
    <w:rsid w:val="004935B1"/>
    <w:rsid w:val="00494EA6"/>
    <w:rsid w:val="00495BA2"/>
    <w:rsid w:val="00495CAA"/>
    <w:rsid w:val="004979F7"/>
    <w:rsid w:val="00497CC1"/>
    <w:rsid w:val="004A07E7"/>
    <w:rsid w:val="004A148B"/>
    <w:rsid w:val="004A1565"/>
    <w:rsid w:val="004A3B88"/>
    <w:rsid w:val="004B0470"/>
    <w:rsid w:val="004B2855"/>
    <w:rsid w:val="004B412F"/>
    <w:rsid w:val="004C30FD"/>
    <w:rsid w:val="004C59DA"/>
    <w:rsid w:val="004C6852"/>
    <w:rsid w:val="004D029A"/>
    <w:rsid w:val="004D1623"/>
    <w:rsid w:val="004D553C"/>
    <w:rsid w:val="004D56E3"/>
    <w:rsid w:val="004D5CCF"/>
    <w:rsid w:val="004E1763"/>
    <w:rsid w:val="004E1D43"/>
    <w:rsid w:val="004E2D44"/>
    <w:rsid w:val="004E3148"/>
    <w:rsid w:val="004E466D"/>
    <w:rsid w:val="004E5222"/>
    <w:rsid w:val="004E5613"/>
    <w:rsid w:val="004F131B"/>
    <w:rsid w:val="004F26BC"/>
    <w:rsid w:val="004F5B87"/>
    <w:rsid w:val="005001EF"/>
    <w:rsid w:val="0051062E"/>
    <w:rsid w:val="00510907"/>
    <w:rsid w:val="00512A48"/>
    <w:rsid w:val="00516AF1"/>
    <w:rsid w:val="00520341"/>
    <w:rsid w:val="00521C58"/>
    <w:rsid w:val="005224F9"/>
    <w:rsid w:val="00524075"/>
    <w:rsid w:val="00524170"/>
    <w:rsid w:val="00524189"/>
    <w:rsid w:val="00527528"/>
    <w:rsid w:val="00527578"/>
    <w:rsid w:val="00532054"/>
    <w:rsid w:val="005323DC"/>
    <w:rsid w:val="00533B9F"/>
    <w:rsid w:val="00534E89"/>
    <w:rsid w:val="00536811"/>
    <w:rsid w:val="00537F76"/>
    <w:rsid w:val="005400BF"/>
    <w:rsid w:val="00540175"/>
    <w:rsid w:val="005430FF"/>
    <w:rsid w:val="005435B2"/>
    <w:rsid w:val="00544852"/>
    <w:rsid w:val="00545CEA"/>
    <w:rsid w:val="005461F1"/>
    <w:rsid w:val="00546AB0"/>
    <w:rsid w:val="00550CD6"/>
    <w:rsid w:val="0055287B"/>
    <w:rsid w:val="00552982"/>
    <w:rsid w:val="00552A83"/>
    <w:rsid w:val="00554263"/>
    <w:rsid w:val="00561649"/>
    <w:rsid w:val="00564B5C"/>
    <w:rsid w:val="00564FC4"/>
    <w:rsid w:val="00565E01"/>
    <w:rsid w:val="0057263B"/>
    <w:rsid w:val="00574E5F"/>
    <w:rsid w:val="0057677C"/>
    <w:rsid w:val="00576FFB"/>
    <w:rsid w:val="005812B9"/>
    <w:rsid w:val="00582D8D"/>
    <w:rsid w:val="005835F6"/>
    <w:rsid w:val="00586E70"/>
    <w:rsid w:val="00592201"/>
    <w:rsid w:val="00592DFD"/>
    <w:rsid w:val="005A0BD0"/>
    <w:rsid w:val="005A0FAA"/>
    <w:rsid w:val="005A288D"/>
    <w:rsid w:val="005A4527"/>
    <w:rsid w:val="005A4E44"/>
    <w:rsid w:val="005A604B"/>
    <w:rsid w:val="005A68E7"/>
    <w:rsid w:val="005A7C48"/>
    <w:rsid w:val="005B0288"/>
    <w:rsid w:val="005B79A0"/>
    <w:rsid w:val="005C02F8"/>
    <w:rsid w:val="005C0F31"/>
    <w:rsid w:val="005C194F"/>
    <w:rsid w:val="005C22FF"/>
    <w:rsid w:val="005C4455"/>
    <w:rsid w:val="005C6B8F"/>
    <w:rsid w:val="005C6EA2"/>
    <w:rsid w:val="005D018B"/>
    <w:rsid w:val="005D0EFE"/>
    <w:rsid w:val="005D248D"/>
    <w:rsid w:val="005D47C9"/>
    <w:rsid w:val="005D4E98"/>
    <w:rsid w:val="005E3758"/>
    <w:rsid w:val="005E3DA3"/>
    <w:rsid w:val="005F014F"/>
    <w:rsid w:val="005F0B87"/>
    <w:rsid w:val="005F1820"/>
    <w:rsid w:val="005F22F9"/>
    <w:rsid w:val="005F33A9"/>
    <w:rsid w:val="005F42DB"/>
    <w:rsid w:val="005F77F1"/>
    <w:rsid w:val="006019B0"/>
    <w:rsid w:val="006050E8"/>
    <w:rsid w:val="0060546B"/>
    <w:rsid w:val="00610F41"/>
    <w:rsid w:val="006129FF"/>
    <w:rsid w:val="00616A2A"/>
    <w:rsid w:val="006205DF"/>
    <w:rsid w:val="00621C27"/>
    <w:rsid w:val="00622728"/>
    <w:rsid w:val="006231AC"/>
    <w:rsid w:val="00626BDC"/>
    <w:rsid w:val="00627B0B"/>
    <w:rsid w:val="00630127"/>
    <w:rsid w:val="00630163"/>
    <w:rsid w:val="00634356"/>
    <w:rsid w:val="00637107"/>
    <w:rsid w:val="00640C21"/>
    <w:rsid w:val="0064160A"/>
    <w:rsid w:val="00644A12"/>
    <w:rsid w:val="00645C26"/>
    <w:rsid w:val="0064704E"/>
    <w:rsid w:val="006471F6"/>
    <w:rsid w:val="006475F1"/>
    <w:rsid w:val="00650EB0"/>
    <w:rsid w:val="00651119"/>
    <w:rsid w:val="006528B0"/>
    <w:rsid w:val="0065518A"/>
    <w:rsid w:val="00655F91"/>
    <w:rsid w:val="00656A35"/>
    <w:rsid w:val="00657285"/>
    <w:rsid w:val="006578B2"/>
    <w:rsid w:val="00662D03"/>
    <w:rsid w:val="0066466E"/>
    <w:rsid w:val="00666E1C"/>
    <w:rsid w:val="00677AAE"/>
    <w:rsid w:val="00680300"/>
    <w:rsid w:val="00680B2A"/>
    <w:rsid w:val="00681F90"/>
    <w:rsid w:val="00683BEF"/>
    <w:rsid w:val="00684B9F"/>
    <w:rsid w:val="00684BCA"/>
    <w:rsid w:val="00692036"/>
    <w:rsid w:val="00692AE6"/>
    <w:rsid w:val="006A2364"/>
    <w:rsid w:val="006A2EF3"/>
    <w:rsid w:val="006A346A"/>
    <w:rsid w:val="006A4EEE"/>
    <w:rsid w:val="006A531C"/>
    <w:rsid w:val="006A609F"/>
    <w:rsid w:val="006B0701"/>
    <w:rsid w:val="006B34F0"/>
    <w:rsid w:val="006B4F7A"/>
    <w:rsid w:val="006B7F75"/>
    <w:rsid w:val="006C2EC3"/>
    <w:rsid w:val="006C4E99"/>
    <w:rsid w:val="006C5BA8"/>
    <w:rsid w:val="006C5DD1"/>
    <w:rsid w:val="006D368B"/>
    <w:rsid w:val="006D702A"/>
    <w:rsid w:val="006D79D6"/>
    <w:rsid w:val="006D7B74"/>
    <w:rsid w:val="006E1003"/>
    <w:rsid w:val="006E3395"/>
    <w:rsid w:val="006E4D4E"/>
    <w:rsid w:val="006E5BD7"/>
    <w:rsid w:val="006E6FC5"/>
    <w:rsid w:val="006F05CB"/>
    <w:rsid w:val="006F0DDF"/>
    <w:rsid w:val="006F297B"/>
    <w:rsid w:val="006F47F5"/>
    <w:rsid w:val="006F4E2B"/>
    <w:rsid w:val="006F5322"/>
    <w:rsid w:val="006F7BD5"/>
    <w:rsid w:val="0071084D"/>
    <w:rsid w:val="007112C8"/>
    <w:rsid w:val="007139C5"/>
    <w:rsid w:val="00714F50"/>
    <w:rsid w:val="007150FF"/>
    <w:rsid w:val="00716015"/>
    <w:rsid w:val="007178AF"/>
    <w:rsid w:val="00724487"/>
    <w:rsid w:val="0072459E"/>
    <w:rsid w:val="007325F4"/>
    <w:rsid w:val="00732F0F"/>
    <w:rsid w:val="00734468"/>
    <w:rsid w:val="00737439"/>
    <w:rsid w:val="0074174B"/>
    <w:rsid w:val="007421B0"/>
    <w:rsid w:val="00742C00"/>
    <w:rsid w:val="00745E6A"/>
    <w:rsid w:val="00746C48"/>
    <w:rsid w:val="0075111D"/>
    <w:rsid w:val="0075258F"/>
    <w:rsid w:val="00757BF7"/>
    <w:rsid w:val="00763E29"/>
    <w:rsid w:val="0076591D"/>
    <w:rsid w:val="00766E72"/>
    <w:rsid w:val="00772312"/>
    <w:rsid w:val="00775047"/>
    <w:rsid w:val="0077738A"/>
    <w:rsid w:val="00777B14"/>
    <w:rsid w:val="007810E6"/>
    <w:rsid w:val="00781CC6"/>
    <w:rsid w:val="007843A8"/>
    <w:rsid w:val="007856BA"/>
    <w:rsid w:val="00790A14"/>
    <w:rsid w:val="00791B3F"/>
    <w:rsid w:val="00793A95"/>
    <w:rsid w:val="007946BF"/>
    <w:rsid w:val="0079505B"/>
    <w:rsid w:val="007A2263"/>
    <w:rsid w:val="007A3AB5"/>
    <w:rsid w:val="007A66BA"/>
    <w:rsid w:val="007B32F2"/>
    <w:rsid w:val="007B4518"/>
    <w:rsid w:val="007B4636"/>
    <w:rsid w:val="007B4664"/>
    <w:rsid w:val="007B46B2"/>
    <w:rsid w:val="007B4E9F"/>
    <w:rsid w:val="007C2877"/>
    <w:rsid w:val="007C2F6F"/>
    <w:rsid w:val="007C445C"/>
    <w:rsid w:val="007C502E"/>
    <w:rsid w:val="007C5D57"/>
    <w:rsid w:val="007C743B"/>
    <w:rsid w:val="007C7923"/>
    <w:rsid w:val="007D281E"/>
    <w:rsid w:val="007D4630"/>
    <w:rsid w:val="007D646E"/>
    <w:rsid w:val="007D7A74"/>
    <w:rsid w:val="007E476E"/>
    <w:rsid w:val="007E4F40"/>
    <w:rsid w:val="007E5AB1"/>
    <w:rsid w:val="007E755F"/>
    <w:rsid w:val="007F1013"/>
    <w:rsid w:val="007F1541"/>
    <w:rsid w:val="007F43F3"/>
    <w:rsid w:val="007F6BF2"/>
    <w:rsid w:val="007F7D41"/>
    <w:rsid w:val="007F7D6E"/>
    <w:rsid w:val="007F7D8C"/>
    <w:rsid w:val="0080373B"/>
    <w:rsid w:val="008050C8"/>
    <w:rsid w:val="008111D5"/>
    <w:rsid w:val="008151E0"/>
    <w:rsid w:val="00816E76"/>
    <w:rsid w:val="00817CB7"/>
    <w:rsid w:val="00820750"/>
    <w:rsid w:val="00823B94"/>
    <w:rsid w:val="00832ECF"/>
    <w:rsid w:val="00834B0D"/>
    <w:rsid w:val="00834B36"/>
    <w:rsid w:val="0083560D"/>
    <w:rsid w:val="00835AB8"/>
    <w:rsid w:val="00836D27"/>
    <w:rsid w:val="008459AB"/>
    <w:rsid w:val="00846CAD"/>
    <w:rsid w:val="0084726C"/>
    <w:rsid w:val="00847C5B"/>
    <w:rsid w:val="008506CD"/>
    <w:rsid w:val="008511F0"/>
    <w:rsid w:val="00851642"/>
    <w:rsid w:val="00852344"/>
    <w:rsid w:val="00854749"/>
    <w:rsid w:val="00862707"/>
    <w:rsid w:val="00863AF2"/>
    <w:rsid w:val="008646A5"/>
    <w:rsid w:val="008661AF"/>
    <w:rsid w:val="00867B94"/>
    <w:rsid w:val="00871FD5"/>
    <w:rsid w:val="008727FC"/>
    <w:rsid w:val="00875850"/>
    <w:rsid w:val="00876B18"/>
    <w:rsid w:val="008802A2"/>
    <w:rsid w:val="00880FEF"/>
    <w:rsid w:val="00885681"/>
    <w:rsid w:val="00886611"/>
    <w:rsid w:val="0088784B"/>
    <w:rsid w:val="00887A3E"/>
    <w:rsid w:val="00893BFB"/>
    <w:rsid w:val="00896B84"/>
    <w:rsid w:val="00896DF9"/>
    <w:rsid w:val="0089740D"/>
    <w:rsid w:val="008A0B4A"/>
    <w:rsid w:val="008A3EA9"/>
    <w:rsid w:val="008A3F1E"/>
    <w:rsid w:val="008A4E32"/>
    <w:rsid w:val="008A5408"/>
    <w:rsid w:val="008A5733"/>
    <w:rsid w:val="008A6DBE"/>
    <w:rsid w:val="008B1721"/>
    <w:rsid w:val="008B3B7C"/>
    <w:rsid w:val="008B4866"/>
    <w:rsid w:val="008B6813"/>
    <w:rsid w:val="008B76FA"/>
    <w:rsid w:val="008C3C07"/>
    <w:rsid w:val="008C66EC"/>
    <w:rsid w:val="008C7936"/>
    <w:rsid w:val="008D17E2"/>
    <w:rsid w:val="008D1C1A"/>
    <w:rsid w:val="008D256C"/>
    <w:rsid w:val="008D3DC7"/>
    <w:rsid w:val="008D5042"/>
    <w:rsid w:val="008D640A"/>
    <w:rsid w:val="008D6B4A"/>
    <w:rsid w:val="008D6E93"/>
    <w:rsid w:val="008E2484"/>
    <w:rsid w:val="008E6555"/>
    <w:rsid w:val="008F08A3"/>
    <w:rsid w:val="008F3525"/>
    <w:rsid w:val="008F6E5F"/>
    <w:rsid w:val="00900776"/>
    <w:rsid w:val="00901691"/>
    <w:rsid w:val="00902FD8"/>
    <w:rsid w:val="00903FBE"/>
    <w:rsid w:val="00905196"/>
    <w:rsid w:val="00905DA1"/>
    <w:rsid w:val="00905ED6"/>
    <w:rsid w:val="00907811"/>
    <w:rsid w:val="00911E68"/>
    <w:rsid w:val="00912798"/>
    <w:rsid w:val="00914A8F"/>
    <w:rsid w:val="009154CD"/>
    <w:rsid w:val="00917796"/>
    <w:rsid w:val="00921783"/>
    <w:rsid w:val="0092579E"/>
    <w:rsid w:val="00925F9D"/>
    <w:rsid w:val="00926E4C"/>
    <w:rsid w:val="00930EEF"/>
    <w:rsid w:val="00932DBF"/>
    <w:rsid w:val="00935F89"/>
    <w:rsid w:val="00937B03"/>
    <w:rsid w:val="00941C73"/>
    <w:rsid w:val="00943C74"/>
    <w:rsid w:val="009473F8"/>
    <w:rsid w:val="009510D8"/>
    <w:rsid w:val="009511A0"/>
    <w:rsid w:val="0095197B"/>
    <w:rsid w:val="00953569"/>
    <w:rsid w:val="00953DE1"/>
    <w:rsid w:val="00955565"/>
    <w:rsid w:val="00955822"/>
    <w:rsid w:val="00956765"/>
    <w:rsid w:val="0095771A"/>
    <w:rsid w:val="00962D83"/>
    <w:rsid w:val="00963303"/>
    <w:rsid w:val="0096569F"/>
    <w:rsid w:val="00965727"/>
    <w:rsid w:val="00967E7A"/>
    <w:rsid w:val="00970F57"/>
    <w:rsid w:val="0097404E"/>
    <w:rsid w:val="0097774D"/>
    <w:rsid w:val="00977C78"/>
    <w:rsid w:val="00982CED"/>
    <w:rsid w:val="0098663B"/>
    <w:rsid w:val="00986837"/>
    <w:rsid w:val="00986C47"/>
    <w:rsid w:val="00990561"/>
    <w:rsid w:val="0099177A"/>
    <w:rsid w:val="00994808"/>
    <w:rsid w:val="009962EA"/>
    <w:rsid w:val="00997651"/>
    <w:rsid w:val="009A0254"/>
    <w:rsid w:val="009A05A6"/>
    <w:rsid w:val="009A0967"/>
    <w:rsid w:val="009A4378"/>
    <w:rsid w:val="009A648B"/>
    <w:rsid w:val="009B1496"/>
    <w:rsid w:val="009B284D"/>
    <w:rsid w:val="009B525E"/>
    <w:rsid w:val="009B5F8B"/>
    <w:rsid w:val="009C28F7"/>
    <w:rsid w:val="009C3E66"/>
    <w:rsid w:val="009C5942"/>
    <w:rsid w:val="009C6FA9"/>
    <w:rsid w:val="009C7CAF"/>
    <w:rsid w:val="009D0E15"/>
    <w:rsid w:val="009D1800"/>
    <w:rsid w:val="009D5240"/>
    <w:rsid w:val="009D6FEE"/>
    <w:rsid w:val="009D774F"/>
    <w:rsid w:val="009E2D40"/>
    <w:rsid w:val="009E3218"/>
    <w:rsid w:val="009E3CC7"/>
    <w:rsid w:val="009F129D"/>
    <w:rsid w:val="009F46EC"/>
    <w:rsid w:val="009F4832"/>
    <w:rsid w:val="00A03E99"/>
    <w:rsid w:val="00A110A9"/>
    <w:rsid w:val="00A126A5"/>
    <w:rsid w:val="00A14E28"/>
    <w:rsid w:val="00A151BB"/>
    <w:rsid w:val="00A162FD"/>
    <w:rsid w:val="00A172F2"/>
    <w:rsid w:val="00A244DA"/>
    <w:rsid w:val="00A247B9"/>
    <w:rsid w:val="00A24AFB"/>
    <w:rsid w:val="00A26E2A"/>
    <w:rsid w:val="00A31471"/>
    <w:rsid w:val="00A31EA9"/>
    <w:rsid w:val="00A325E9"/>
    <w:rsid w:val="00A32E5B"/>
    <w:rsid w:val="00A32E72"/>
    <w:rsid w:val="00A33268"/>
    <w:rsid w:val="00A33B5A"/>
    <w:rsid w:val="00A35C01"/>
    <w:rsid w:val="00A35D7F"/>
    <w:rsid w:val="00A4250F"/>
    <w:rsid w:val="00A439D3"/>
    <w:rsid w:val="00A46238"/>
    <w:rsid w:val="00A46E27"/>
    <w:rsid w:val="00A4734D"/>
    <w:rsid w:val="00A473F5"/>
    <w:rsid w:val="00A47D0A"/>
    <w:rsid w:val="00A5291E"/>
    <w:rsid w:val="00A545B3"/>
    <w:rsid w:val="00A559B1"/>
    <w:rsid w:val="00A55ED4"/>
    <w:rsid w:val="00A5628A"/>
    <w:rsid w:val="00A60949"/>
    <w:rsid w:val="00A709C5"/>
    <w:rsid w:val="00A71AF6"/>
    <w:rsid w:val="00A73158"/>
    <w:rsid w:val="00A76428"/>
    <w:rsid w:val="00A778AB"/>
    <w:rsid w:val="00A81E18"/>
    <w:rsid w:val="00A83492"/>
    <w:rsid w:val="00A84383"/>
    <w:rsid w:val="00A867B9"/>
    <w:rsid w:val="00A918EB"/>
    <w:rsid w:val="00A929C7"/>
    <w:rsid w:val="00A9488F"/>
    <w:rsid w:val="00A97A68"/>
    <w:rsid w:val="00A97E96"/>
    <w:rsid w:val="00AA047C"/>
    <w:rsid w:val="00AA4350"/>
    <w:rsid w:val="00AA540A"/>
    <w:rsid w:val="00AA6AB2"/>
    <w:rsid w:val="00AA6E08"/>
    <w:rsid w:val="00AA7FC1"/>
    <w:rsid w:val="00AB59F0"/>
    <w:rsid w:val="00AB6FE5"/>
    <w:rsid w:val="00AB7949"/>
    <w:rsid w:val="00AC2002"/>
    <w:rsid w:val="00AC3AED"/>
    <w:rsid w:val="00AC4178"/>
    <w:rsid w:val="00AD1495"/>
    <w:rsid w:val="00AD2595"/>
    <w:rsid w:val="00AD47F1"/>
    <w:rsid w:val="00AD5498"/>
    <w:rsid w:val="00AD68E3"/>
    <w:rsid w:val="00AE33E2"/>
    <w:rsid w:val="00AE6949"/>
    <w:rsid w:val="00AF1498"/>
    <w:rsid w:val="00AF3589"/>
    <w:rsid w:val="00AF7F54"/>
    <w:rsid w:val="00B00C7E"/>
    <w:rsid w:val="00B01C5B"/>
    <w:rsid w:val="00B02766"/>
    <w:rsid w:val="00B04847"/>
    <w:rsid w:val="00B067D4"/>
    <w:rsid w:val="00B12DBB"/>
    <w:rsid w:val="00B1365D"/>
    <w:rsid w:val="00B14E92"/>
    <w:rsid w:val="00B1593D"/>
    <w:rsid w:val="00B220D9"/>
    <w:rsid w:val="00B22EA5"/>
    <w:rsid w:val="00B231E6"/>
    <w:rsid w:val="00B249F2"/>
    <w:rsid w:val="00B253AD"/>
    <w:rsid w:val="00B2550A"/>
    <w:rsid w:val="00B259B6"/>
    <w:rsid w:val="00B25EE0"/>
    <w:rsid w:val="00B26188"/>
    <w:rsid w:val="00B32185"/>
    <w:rsid w:val="00B323C8"/>
    <w:rsid w:val="00B32552"/>
    <w:rsid w:val="00B32BE0"/>
    <w:rsid w:val="00B409AE"/>
    <w:rsid w:val="00B40E13"/>
    <w:rsid w:val="00B4133C"/>
    <w:rsid w:val="00B4135A"/>
    <w:rsid w:val="00B41751"/>
    <w:rsid w:val="00B42BB5"/>
    <w:rsid w:val="00B44832"/>
    <w:rsid w:val="00B45FA5"/>
    <w:rsid w:val="00B47478"/>
    <w:rsid w:val="00B47C4F"/>
    <w:rsid w:val="00B500A0"/>
    <w:rsid w:val="00B509FD"/>
    <w:rsid w:val="00B5357E"/>
    <w:rsid w:val="00B53BBB"/>
    <w:rsid w:val="00B53F37"/>
    <w:rsid w:val="00B5480B"/>
    <w:rsid w:val="00B54E94"/>
    <w:rsid w:val="00B62E5E"/>
    <w:rsid w:val="00B67BFB"/>
    <w:rsid w:val="00B67FA7"/>
    <w:rsid w:val="00B727D8"/>
    <w:rsid w:val="00B72BF3"/>
    <w:rsid w:val="00B7550D"/>
    <w:rsid w:val="00B756AF"/>
    <w:rsid w:val="00B75BFC"/>
    <w:rsid w:val="00B76230"/>
    <w:rsid w:val="00B76240"/>
    <w:rsid w:val="00B762B6"/>
    <w:rsid w:val="00B823D5"/>
    <w:rsid w:val="00B841A9"/>
    <w:rsid w:val="00B84CFB"/>
    <w:rsid w:val="00B858A5"/>
    <w:rsid w:val="00B87C3B"/>
    <w:rsid w:val="00B911EC"/>
    <w:rsid w:val="00B9242C"/>
    <w:rsid w:val="00B926B8"/>
    <w:rsid w:val="00B937CA"/>
    <w:rsid w:val="00B9609E"/>
    <w:rsid w:val="00BA13CD"/>
    <w:rsid w:val="00BA2097"/>
    <w:rsid w:val="00BA2598"/>
    <w:rsid w:val="00BA29B8"/>
    <w:rsid w:val="00BA40BD"/>
    <w:rsid w:val="00BA75B4"/>
    <w:rsid w:val="00BB07CF"/>
    <w:rsid w:val="00BB34CC"/>
    <w:rsid w:val="00BB3EAB"/>
    <w:rsid w:val="00BB7BC0"/>
    <w:rsid w:val="00BC0830"/>
    <w:rsid w:val="00BC1D92"/>
    <w:rsid w:val="00BC1EF2"/>
    <w:rsid w:val="00BC5364"/>
    <w:rsid w:val="00BD12D4"/>
    <w:rsid w:val="00BD7DA0"/>
    <w:rsid w:val="00BE1F85"/>
    <w:rsid w:val="00BE265A"/>
    <w:rsid w:val="00BE2984"/>
    <w:rsid w:val="00BE2B3D"/>
    <w:rsid w:val="00BE2D46"/>
    <w:rsid w:val="00BE57EE"/>
    <w:rsid w:val="00BE5AAF"/>
    <w:rsid w:val="00BE67E7"/>
    <w:rsid w:val="00BF0486"/>
    <w:rsid w:val="00BF23AE"/>
    <w:rsid w:val="00BF2737"/>
    <w:rsid w:val="00BF2B47"/>
    <w:rsid w:val="00BF73A2"/>
    <w:rsid w:val="00C0191A"/>
    <w:rsid w:val="00C04C7A"/>
    <w:rsid w:val="00C0529C"/>
    <w:rsid w:val="00C10743"/>
    <w:rsid w:val="00C1080D"/>
    <w:rsid w:val="00C11460"/>
    <w:rsid w:val="00C12AEA"/>
    <w:rsid w:val="00C15692"/>
    <w:rsid w:val="00C20205"/>
    <w:rsid w:val="00C21034"/>
    <w:rsid w:val="00C2333E"/>
    <w:rsid w:val="00C23B9B"/>
    <w:rsid w:val="00C245A1"/>
    <w:rsid w:val="00C25A0D"/>
    <w:rsid w:val="00C26385"/>
    <w:rsid w:val="00C265A2"/>
    <w:rsid w:val="00C26B50"/>
    <w:rsid w:val="00C26BF9"/>
    <w:rsid w:val="00C32F72"/>
    <w:rsid w:val="00C33722"/>
    <w:rsid w:val="00C357AF"/>
    <w:rsid w:val="00C36352"/>
    <w:rsid w:val="00C36A2F"/>
    <w:rsid w:val="00C37676"/>
    <w:rsid w:val="00C37F2B"/>
    <w:rsid w:val="00C41D3A"/>
    <w:rsid w:val="00C453B2"/>
    <w:rsid w:val="00C45514"/>
    <w:rsid w:val="00C468F9"/>
    <w:rsid w:val="00C535DE"/>
    <w:rsid w:val="00C57048"/>
    <w:rsid w:val="00C61CA0"/>
    <w:rsid w:val="00C638EA"/>
    <w:rsid w:val="00C63D31"/>
    <w:rsid w:val="00C660BC"/>
    <w:rsid w:val="00C7126F"/>
    <w:rsid w:val="00C72970"/>
    <w:rsid w:val="00C806AA"/>
    <w:rsid w:val="00C81AE7"/>
    <w:rsid w:val="00C81C91"/>
    <w:rsid w:val="00C83BC7"/>
    <w:rsid w:val="00C84017"/>
    <w:rsid w:val="00C84541"/>
    <w:rsid w:val="00C85DD6"/>
    <w:rsid w:val="00C90A87"/>
    <w:rsid w:val="00C933CF"/>
    <w:rsid w:val="00C9571F"/>
    <w:rsid w:val="00C957B3"/>
    <w:rsid w:val="00C9716B"/>
    <w:rsid w:val="00C97FA1"/>
    <w:rsid w:val="00CA2DA4"/>
    <w:rsid w:val="00CA3BF1"/>
    <w:rsid w:val="00CA41A8"/>
    <w:rsid w:val="00CA65DA"/>
    <w:rsid w:val="00CA74EE"/>
    <w:rsid w:val="00CB587A"/>
    <w:rsid w:val="00CB66C3"/>
    <w:rsid w:val="00CB6A02"/>
    <w:rsid w:val="00CB6EDE"/>
    <w:rsid w:val="00CB765E"/>
    <w:rsid w:val="00CB7964"/>
    <w:rsid w:val="00CC0C52"/>
    <w:rsid w:val="00CC4702"/>
    <w:rsid w:val="00CC4BF4"/>
    <w:rsid w:val="00CC6A45"/>
    <w:rsid w:val="00CC76F1"/>
    <w:rsid w:val="00CC7EF1"/>
    <w:rsid w:val="00CD06C0"/>
    <w:rsid w:val="00CD1F9A"/>
    <w:rsid w:val="00CD2C38"/>
    <w:rsid w:val="00CD3032"/>
    <w:rsid w:val="00CD3046"/>
    <w:rsid w:val="00CD3BA7"/>
    <w:rsid w:val="00CD4A3E"/>
    <w:rsid w:val="00CD512C"/>
    <w:rsid w:val="00CD6348"/>
    <w:rsid w:val="00CD65E1"/>
    <w:rsid w:val="00CE0EA5"/>
    <w:rsid w:val="00CE28F0"/>
    <w:rsid w:val="00CE33E5"/>
    <w:rsid w:val="00CE4E65"/>
    <w:rsid w:val="00CE6095"/>
    <w:rsid w:val="00CE7E4C"/>
    <w:rsid w:val="00CF1515"/>
    <w:rsid w:val="00CF3A06"/>
    <w:rsid w:val="00D000A7"/>
    <w:rsid w:val="00D017B8"/>
    <w:rsid w:val="00D06631"/>
    <w:rsid w:val="00D06BD9"/>
    <w:rsid w:val="00D11616"/>
    <w:rsid w:val="00D14150"/>
    <w:rsid w:val="00D1491A"/>
    <w:rsid w:val="00D15490"/>
    <w:rsid w:val="00D16F57"/>
    <w:rsid w:val="00D206D3"/>
    <w:rsid w:val="00D20AF5"/>
    <w:rsid w:val="00D21209"/>
    <w:rsid w:val="00D232F9"/>
    <w:rsid w:val="00D2525E"/>
    <w:rsid w:val="00D25F46"/>
    <w:rsid w:val="00D267A0"/>
    <w:rsid w:val="00D318BC"/>
    <w:rsid w:val="00D31D08"/>
    <w:rsid w:val="00D32E6C"/>
    <w:rsid w:val="00D35157"/>
    <w:rsid w:val="00D35A9E"/>
    <w:rsid w:val="00D40BD8"/>
    <w:rsid w:val="00D42AD6"/>
    <w:rsid w:val="00D42BED"/>
    <w:rsid w:val="00D42D5E"/>
    <w:rsid w:val="00D453D4"/>
    <w:rsid w:val="00D456F7"/>
    <w:rsid w:val="00D460A1"/>
    <w:rsid w:val="00D46704"/>
    <w:rsid w:val="00D51569"/>
    <w:rsid w:val="00D51688"/>
    <w:rsid w:val="00D51F21"/>
    <w:rsid w:val="00D6098D"/>
    <w:rsid w:val="00D629EE"/>
    <w:rsid w:val="00D6386A"/>
    <w:rsid w:val="00D67413"/>
    <w:rsid w:val="00D67A8D"/>
    <w:rsid w:val="00D713F4"/>
    <w:rsid w:val="00D734A9"/>
    <w:rsid w:val="00D7427D"/>
    <w:rsid w:val="00D746F0"/>
    <w:rsid w:val="00D76A4E"/>
    <w:rsid w:val="00D806C8"/>
    <w:rsid w:val="00D8095C"/>
    <w:rsid w:val="00D81E26"/>
    <w:rsid w:val="00D8230F"/>
    <w:rsid w:val="00D84F8E"/>
    <w:rsid w:val="00D85E6D"/>
    <w:rsid w:val="00D861D3"/>
    <w:rsid w:val="00D869AE"/>
    <w:rsid w:val="00D87573"/>
    <w:rsid w:val="00D905CC"/>
    <w:rsid w:val="00D91CC2"/>
    <w:rsid w:val="00D92875"/>
    <w:rsid w:val="00DA10A7"/>
    <w:rsid w:val="00DA16C0"/>
    <w:rsid w:val="00DA585E"/>
    <w:rsid w:val="00DA7F7B"/>
    <w:rsid w:val="00DB018F"/>
    <w:rsid w:val="00DB1643"/>
    <w:rsid w:val="00DB238D"/>
    <w:rsid w:val="00DB2660"/>
    <w:rsid w:val="00DC2CFC"/>
    <w:rsid w:val="00DC3830"/>
    <w:rsid w:val="00DC3D00"/>
    <w:rsid w:val="00DC5E84"/>
    <w:rsid w:val="00DC758B"/>
    <w:rsid w:val="00DD319C"/>
    <w:rsid w:val="00DD3210"/>
    <w:rsid w:val="00DD575D"/>
    <w:rsid w:val="00DD5F0C"/>
    <w:rsid w:val="00DD7553"/>
    <w:rsid w:val="00DD7C31"/>
    <w:rsid w:val="00DE136D"/>
    <w:rsid w:val="00DE61A8"/>
    <w:rsid w:val="00DE62AC"/>
    <w:rsid w:val="00DF2095"/>
    <w:rsid w:val="00DF28EB"/>
    <w:rsid w:val="00DF6A79"/>
    <w:rsid w:val="00E00BF7"/>
    <w:rsid w:val="00E013A6"/>
    <w:rsid w:val="00E10093"/>
    <w:rsid w:val="00E1486F"/>
    <w:rsid w:val="00E149B0"/>
    <w:rsid w:val="00E15B29"/>
    <w:rsid w:val="00E207D1"/>
    <w:rsid w:val="00E256EC"/>
    <w:rsid w:val="00E25789"/>
    <w:rsid w:val="00E270FB"/>
    <w:rsid w:val="00E27490"/>
    <w:rsid w:val="00E274E7"/>
    <w:rsid w:val="00E3472A"/>
    <w:rsid w:val="00E35CB2"/>
    <w:rsid w:val="00E3655B"/>
    <w:rsid w:val="00E36A9B"/>
    <w:rsid w:val="00E4007C"/>
    <w:rsid w:val="00E40091"/>
    <w:rsid w:val="00E42D53"/>
    <w:rsid w:val="00E43D5A"/>
    <w:rsid w:val="00E43E27"/>
    <w:rsid w:val="00E44024"/>
    <w:rsid w:val="00E46DBD"/>
    <w:rsid w:val="00E472BC"/>
    <w:rsid w:val="00E529FF"/>
    <w:rsid w:val="00E52FBB"/>
    <w:rsid w:val="00E536C6"/>
    <w:rsid w:val="00E60246"/>
    <w:rsid w:val="00E63A17"/>
    <w:rsid w:val="00E63AF5"/>
    <w:rsid w:val="00E63B13"/>
    <w:rsid w:val="00E670DD"/>
    <w:rsid w:val="00E674E5"/>
    <w:rsid w:val="00E717E5"/>
    <w:rsid w:val="00E719B4"/>
    <w:rsid w:val="00E73DD2"/>
    <w:rsid w:val="00E740DC"/>
    <w:rsid w:val="00E74E2A"/>
    <w:rsid w:val="00E80837"/>
    <w:rsid w:val="00E835D7"/>
    <w:rsid w:val="00E8375B"/>
    <w:rsid w:val="00E85A38"/>
    <w:rsid w:val="00E94962"/>
    <w:rsid w:val="00E9660A"/>
    <w:rsid w:val="00EA3640"/>
    <w:rsid w:val="00EA64A0"/>
    <w:rsid w:val="00EA71E8"/>
    <w:rsid w:val="00EB32C8"/>
    <w:rsid w:val="00EB34E7"/>
    <w:rsid w:val="00EB36A3"/>
    <w:rsid w:val="00EB39B8"/>
    <w:rsid w:val="00EB4680"/>
    <w:rsid w:val="00EC028E"/>
    <w:rsid w:val="00EC1318"/>
    <w:rsid w:val="00ED2112"/>
    <w:rsid w:val="00ED2B05"/>
    <w:rsid w:val="00ED45AA"/>
    <w:rsid w:val="00ED4898"/>
    <w:rsid w:val="00ED616B"/>
    <w:rsid w:val="00EE0579"/>
    <w:rsid w:val="00EE0AAF"/>
    <w:rsid w:val="00EE3F99"/>
    <w:rsid w:val="00EE44A9"/>
    <w:rsid w:val="00EE5799"/>
    <w:rsid w:val="00EE5C74"/>
    <w:rsid w:val="00EE639B"/>
    <w:rsid w:val="00EE75D2"/>
    <w:rsid w:val="00EF1BC9"/>
    <w:rsid w:val="00EF27D6"/>
    <w:rsid w:val="00EF2CAA"/>
    <w:rsid w:val="00EF4A08"/>
    <w:rsid w:val="00EF4A5C"/>
    <w:rsid w:val="00EF7794"/>
    <w:rsid w:val="00F01756"/>
    <w:rsid w:val="00F0363F"/>
    <w:rsid w:val="00F043B9"/>
    <w:rsid w:val="00F07E46"/>
    <w:rsid w:val="00F108E7"/>
    <w:rsid w:val="00F11F71"/>
    <w:rsid w:val="00F12708"/>
    <w:rsid w:val="00F13D85"/>
    <w:rsid w:val="00F16688"/>
    <w:rsid w:val="00F16745"/>
    <w:rsid w:val="00F17A1E"/>
    <w:rsid w:val="00F25AB1"/>
    <w:rsid w:val="00F2617F"/>
    <w:rsid w:val="00F276D8"/>
    <w:rsid w:val="00F27B35"/>
    <w:rsid w:val="00F303AF"/>
    <w:rsid w:val="00F30699"/>
    <w:rsid w:val="00F31227"/>
    <w:rsid w:val="00F32DA0"/>
    <w:rsid w:val="00F34012"/>
    <w:rsid w:val="00F34340"/>
    <w:rsid w:val="00F363A7"/>
    <w:rsid w:val="00F4155D"/>
    <w:rsid w:val="00F42442"/>
    <w:rsid w:val="00F425F9"/>
    <w:rsid w:val="00F44627"/>
    <w:rsid w:val="00F44878"/>
    <w:rsid w:val="00F46485"/>
    <w:rsid w:val="00F51565"/>
    <w:rsid w:val="00F534E1"/>
    <w:rsid w:val="00F538A9"/>
    <w:rsid w:val="00F55C52"/>
    <w:rsid w:val="00F60954"/>
    <w:rsid w:val="00F646C4"/>
    <w:rsid w:val="00F66EBC"/>
    <w:rsid w:val="00F708E7"/>
    <w:rsid w:val="00F72366"/>
    <w:rsid w:val="00F7338C"/>
    <w:rsid w:val="00F73E96"/>
    <w:rsid w:val="00F76EB3"/>
    <w:rsid w:val="00F77947"/>
    <w:rsid w:val="00F80EA7"/>
    <w:rsid w:val="00F82565"/>
    <w:rsid w:val="00F8344F"/>
    <w:rsid w:val="00F83748"/>
    <w:rsid w:val="00F85366"/>
    <w:rsid w:val="00F85B68"/>
    <w:rsid w:val="00F85D94"/>
    <w:rsid w:val="00F86517"/>
    <w:rsid w:val="00F86D8C"/>
    <w:rsid w:val="00F9018A"/>
    <w:rsid w:val="00F909F0"/>
    <w:rsid w:val="00F915DB"/>
    <w:rsid w:val="00F95427"/>
    <w:rsid w:val="00FA08C9"/>
    <w:rsid w:val="00FA0B0E"/>
    <w:rsid w:val="00FA0EE7"/>
    <w:rsid w:val="00FA2511"/>
    <w:rsid w:val="00FA3274"/>
    <w:rsid w:val="00FA3749"/>
    <w:rsid w:val="00FA5B0F"/>
    <w:rsid w:val="00FA6B89"/>
    <w:rsid w:val="00FA6D62"/>
    <w:rsid w:val="00FA7004"/>
    <w:rsid w:val="00FA743D"/>
    <w:rsid w:val="00FB158F"/>
    <w:rsid w:val="00FB3316"/>
    <w:rsid w:val="00FB3A37"/>
    <w:rsid w:val="00FB5E52"/>
    <w:rsid w:val="00FC0CA8"/>
    <w:rsid w:val="00FC6FDF"/>
    <w:rsid w:val="00FD3B44"/>
    <w:rsid w:val="00FD4B57"/>
    <w:rsid w:val="00FD66EA"/>
    <w:rsid w:val="00FD740C"/>
    <w:rsid w:val="00FD7558"/>
    <w:rsid w:val="00FE0338"/>
    <w:rsid w:val="00FE03F7"/>
    <w:rsid w:val="00FE0634"/>
    <w:rsid w:val="00FE1CE9"/>
    <w:rsid w:val="00FE1EA0"/>
    <w:rsid w:val="00FE2EEF"/>
    <w:rsid w:val="00FE36F4"/>
    <w:rsid w:val="00FE3B8C"/>
    <w:rsid w:val="00FE421E"/>
    <w:rsid w:val="00FE485B"/>
    <w:rsid w:val="00FE4FE8"/>
    <w:rsid w:val="00FE6277"/>
    <w:rsid w:val="00FF20BC"/>
    <w:rsid w:val="00FF29F3"/>
    <w:rsid w:val="00FF4264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6E55FF"/>
  <w15:docId w15:val="{3EBD0BB3-3A64-4869-917C-7D2FA0FF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2B45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0363F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F0363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63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0363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0363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0363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0363F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0363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0363F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2757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757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03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270FB"/>
    <w:rPr>
      <w:rFonts w:ascii="Tahoma" w:hAnsi="Tahoma" w:cs="Tahoma"/>
      <w:sz w:val="16"/>
      <w:szCs w:val="16"/>
    </w:rPr>
  </w:style>
  <w:style w:type="character" w:styleId="Hipercze">
    <w:name w:val="Hyperlink"/>
    <w:rsid w:val="00524189"/>
    <w:rPr>
      <w:color w:val="0000FF"/>
      <w:u w:val="single"/>
    </w:rPr>
  </w:style>
  <w:style w:type="paragraph" w:styleId="Tekstprzypisukocowego">
    <w:name w:val="endnote text"/>
    <w:basedOn w:val="Normalny"/>
    <w:semiHidden/>
    <w:rsid w:val="00D67A8D"/>
    <w:rPr>
      <w:sz w:val="20"/>
      <w:szCs w:val="20"/>
    </w:rPr>
  </w:style>
  <w:style w:type="character" w:styleId="Odwoanieprzypisukocowego">
    <w:name w:val="endnote reference"/>
    <w:semiHidden/>
    <w:rsid w:val="00D67A8D"/>
    <w:rPr>
      <w:vertAlign w:val="superscript"/>
    </w:rPr>
  </w:style>
  <w:style w:type="paragraph" w:styleId="NormalnyWeb">
    <w:name w:val="Normal (Web)"/>
    <w:basedOn w:val="Normalny"/>
    <w:rsid w:val="003E7F36"/>
    <w:pPr>
      <w:spacing w:before="100" w:beforeAutospacing="1" w:after="100" w:afterAutospacing="1"/>
    </w:pPr>
  </w:style>
  <w:style w:type="character" w:styleId="Pogrubienie">
    <w:name w:val="Strong"/>
    <w:qFormat/>
    <w:rsid w:val="003E7F36"/>
    <w:rPr>
      <w:b/>
      <w:bCs/>
    </w:rPr>
  </w:style>
  <w:style w:type="paragraph" w:customStyle="1" w:styleId="Char">
    <w:name w:val="Char"/>
    <w:basedOn w:val="Normalny"/>
    <w:rsid w:val="00CB66C3"/>
  </w:style>
  <w:style w:type="paragraph" w:styleId="Tekstpodstawowy">
    <w:name w:val="Body Text"/>
    <w:basedOn w:val="Normalny"/>
    <w:link w:val="TekstpodstawowyZnak"/>
    <w:uiPriority w:val="99"/>
    <w:rsid w:val="00516AF1"/>
    <w:pPr>
      <w:spacing w:before="100" w:beforeAutospacing="1" w:after="100" w:afterAutospacing="1"/>
    </w:pPr>
  </w:style>
  <w:style w:type="character" w:customStyle="1" w:styleId="Nagwek1Znak">
    <w:name w:val="Nagłówek 1 Znak"/>
    <w:link w:val="Nagwek1"/>
    <w:rsid w:val="00F0363F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0363F"/>
    <w:rPr>
      <w:rFonts w:ascii="Arial" w:hAnsi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F0363F"/>
    <w:rPr>
      <w:rFonts w:ascii="Arial" w:hAnsi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F0363F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F0363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F0363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F0363F"/>
    <w:rPr>
      <w:sz w:val="24"/>
      <w:szCs w:val="24"/>
    </w:rPr>
  </w:style>
  <w:style w:type="character" w:customStyle="1" w:styleId="Nagwek8Znak">
    <w:name w:val="Nagłówek 8 Znak"/>
    <w:link w:val="Nagwek8"/>
    <w:rsid w:val="00F0363F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F0363F"/>
    <w:rPr>
      <w:rFonts w:ascii="Arial" w:hAnsi="Arial"/>
      <w:sz w:val="22"/>
      <w:szCs w:val="22"/>
    </w:rPr>
  </w:style>
  <w:style w:type="paragraph" w:styleId="Tytu">
    <w:name w:val="Title"/>
    <w:basedOn w:val="Normalny"/>
    <w:link w:val="TytuZnak"/>
    <w:qFormat/>
    <w:rsid w:val="00F0363F"/>
    <w:pPr>
      <w:jc w:val="center"/>
    </w:pPr>
    <w:rPr>
      <w:b/>
      <w:bCs/>
    </w:rPr>
  </w:style>
  <w:style w:type="character" w:customStyle="1" w:styleId="TytuZnak">
    <w:name w:val="Tytuł Znak"/>
    <w:link w:val="Tytu"/>
    <w:rsid w:val="00F0363F"/>
    <w:rPr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rsid w:val="00F0363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F0363F"/>
    <w:rPr>
      <w:sz w:val="16"/>
      <w:szCs w:val="16"/>
    </w:rPr>
  </w:style>
  <w:style w:type="paragraph" w:customStyle="1" w:styleId="Styl1">
    <w:name w:val="Styl1"/>
    <w:basedOn w:val="Akapitzlist"/>
    <w:link w:val="Styl1Znak"/>
    <w:qFormat/>
    <w:rsid w:val="00F0363F"/>
    <w:pPr>
      <w:numPr>
        <w:numId w:val="2"/>
      </w:numPr>
    </w:pPr>
    <w:rPr>
      <w:rFonts w:ascii="Arial Narrow" w:hAnsi="Arial Narrow"/>
    </w:rPr>
  </w:style>
  <w:style w:type="character" w:customStyle="1" w:styleId="Styl1Znak">
    <w:name w:val="Styl1 Znak"/>
    <w:link w:val="Styl1"/>
    <w:rsid w:val="00F0363F"/>
    <w:rPr>
      <w:rFonts w:ascii="Arial Narrow" w:hAnsi="Arial Narrow"/>
      <w:sz w:val="24"/>
      <w:szCs w:val="24"/>
    </w:rPr>
  </w:style>
  <w:style w:type="paragraph" w:styleId="Akapitzlist">
    <w:name w:val="List Paragraph"/>
    <w:basedOn w:val="Normalny"/>
    <w:uiPriority w:val="34"/>
    <w:qFormat/>
    <w:rsid w:val="00F0363F"/>
    <w:pPr>
      <w:ind w:left="708"/>
    </w:pPr>
  </w:style>
  <w:style w:type="paragraph" w:customStyle="1" w:styleId="Default">
    <w:name w:val="Default"/>
    <w:rsid w:val="00472A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72A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72AE1"/>
  </w:style>
  <w:style w:type="paragraph" w:styleId="Bezodstpw">
    <w:name w:val="No Spacing"/>
    <w:qFormat/>
    <w:rsid w:val="00472AE1"/>
    <w:rPr>
      <w:sz w:val="24"/>
      <w:szCs w:val="24"/>
    </w:rPr>
  </w:style>
  <w:style w:type="character" w:customStyle="1" w:styleId="NagwekZnak">
    <w:name w:val="Nagłówek Znak"/>
    <w:link w:val="Nagwek"/>
    <w:rsid w:val="00C23B9B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C23B9B"/>
    <w:rPr>
      <w:sz w:val="24"/>
      <w:szCs w:val="24"/>
    </w:rPr>
  </w:style>
  <w:style w:type="paragraph" w:styleId="Zwykytekst">
    <w:name w:val="Plain Text"/>
    <w:basedOn w:val="Normalny"/>
    <w:link w:val="ZwykytekstZnak"/>
    <w:rsid w:val="00174DB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174DBA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B858A5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8A4E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4E32"/>
    <w:rPr>
      <w:sz w:val="24"/>
      <w:szCs w:val="24"/>
    </w:rPr>
  </w:style>
  <w:style w:type="character" w:customStyle="1" w:styleId="ff3">
    <w:name w:val="ff3"/>
    <w:basedOn w:val="Domylnaczcionkaakapitu"/>
    <w:rsid w:val="005D4E98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46A7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46A74"/>
    <w:rPr>
      <w:sz w:val="24"/>
      <w:szCs w:val="24"/>
    </w:rPr>
  </w:style>
  <w:style w:type="paragraph" w:customStyle="1" w:styleId="Punkti">
    <w:name w:val="Punkt i"/>
    <w:basedOn w:val="Normalny"/>
    <w:autoRedefine/>
    <w:rsid w:val="00446A74"/>
    <w:pPr>
      <w:numPr>
        <w:numId w:val="3"/>
      </w:numPr>
      <w:spacing w:line="360" w:lineRule="auto"/>
      <w:jc w:val="both"/>
      <w:outlineLvl w:val="0"/>
    </w:pPr>
    <w:rPr>
      <w:b/>
      <w:u w:val="single"/>
    </w:rPr>
  </w:style>
  <w:style w:type="paragraph" w:customStyle="1" w:styleId="Punktii">
    <w:name w:val="Punkt i i"/>
    <w:basedOn w:val="Punkti"/>
    <w:rsid w:val="00446A74"/>
    <w:pPr>
      <w:numPr>
        <w:ilvl w:val="1"/>
      </w:numPr>
      <w:spacing w:before="120" w:after="120" w:line="240" w:lineRule="auto"/>
      <w:outlineLvl w:val="1"/>
    </w:pPr>
    <w:rPr>
      <w:b w:val="0"/>
      <w:u w:val="none"/>
    </w:rPr>
  </w:style>
  <w:style w:type="paragraph" w:customStyle="1" w:styleId="Punktiiii">
    <w:name w:val="Punkt iiii"/>
    <w:basedOn w:val="Punktii"/>
    <w:rsid w:val="00446A74"/>
    <w:pPr>
      <w:numPr>
        <w:ilvl w:val="0"/>
        <w:numId w:val="0"/>
      </w:numPr>
      <w:ind w:left="567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6B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6B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6B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B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B4A"/>
    <w:rPr>
      <w:b/>
      <w:bCs/>
    </w:rPr>
  </w:style>
  <w:style w:type="paragraph" w:styleId="Poprawka">
    <w:name w:val="Revision"/>
    <w:hidden/>
    <w:uiPriority w:val="99"/>
    <w:semiHidden/>
    <w:rsid w:val="00C660BC"/>
    <w:rPr>
      <w:sz w:val="24"/>
      <w:szCs w:val="24"/>
    </w:rPr>
  </w:style>
  <w:style w:type="paragraph" w:customStyle="1" w:styleId="Normalny1">
    <w:name w:val="Normalny1"/>
    <w:rsid w:val="003F3BA3"/>
    <w:pPr>
      <w:suppressAutoHyphens/>
      <w:spacing w:line="100" w:lineRule="atLeast"/>
    </w:pPr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CA74EE"/>
    <w:pPr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Normalny"/>
    <w:uiPriority w:val="99"/>
    <w:unhideWhenUsed/>
    <w:rsid w:val="00746C48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46C48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46C48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46C48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46C48"/>
    <w:pPr>
      <w:numPr>
        <w:numId w:val="1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746C48"/>
    <w:pPr>
      <w:spacing w:after="120"/>
      <w:ind w:left="283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46C48"/>
    <w:pPr>
      <w:spacing w:before="0" w:beforeAutospacing="0" w:after="0" w:afterAutospacing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46C48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46C48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46C48"/>
    <w:rPr>
      <w:sz w:val="24"/>
      <w:szCs w:val="24"/>
    </w:rPr>
  </w:style>
  <w:style w:type="character" w:styleId="Odwoanieprzypisudolnego">
    <w:name w:val="footnote reference"/>
    <w:basedOn w:val="Domylnaczcionkaakapitu"/>
    <w:unhideWhenUsed/>
    <w:rsid w:val="00463E4C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1E2AC9"/>
    <w:rPr>
      <w:color w:val="800080" w:themeColor="followedHyperlink"/>
      <w:u w:val="single"/>
    </w:rPr>
  </w:style>
  <w:style w:type="paragraph" w:customStyle="1" w:styleId="Akapitzlist2">
    <w:name w:val="Akapit z listą2"/>
    <w:basedOn w:val="Normalny"/>
    <w:rsid w:val="00536811"/>
    <w:pPr>
      <w:suppressAutoHyphens/>
      <w:ind w:left="720"/>
      <w:contextualSpacing/>
    </w:pPr>
    <w:rPr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1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cd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BA32C-88F1-4906-90C5-B2FA66C6E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1282</Words>
  <Characters>7697</Characters>
  <Application>Microsoft Office Word</Application>
  <DocSecurity>0</DocSecurity>
  <Lines>64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KWESTIONARIUSZ ZGŁOSZENIOWY</vt:lpstr>
      <vt:lpstr>KWESTIONARIUSZ ZGŁOSZENIOWY</vt:lpstr>
    </vt:vector>
  </TitlesOfParts>
  <Company>AiP</Company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ZGŁOSZENIOWY</dc:title>
  <dc:creator>BadDab</dc:creator>
  <cp:lastModifiedBy>ARTCOM</cp:lastModifiedBy>
  <cp:revision>2</cp:revision>
  <cp:lastPrinted>2019-05-31T06:05:00Z</cp:lastPrinted>
  <dcterms:created xsi:type="dcterms:W3CDTF">2021-02-23T13:24:00Z</dcterms:created>
  <dcterms:modified xsi:type="dcterms:W3CDTF">2021-02-23T13:24:00Z</dcterms:modified>
</cp:coreProperties>
</file>