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FEBF73" w14:textId="20BFF07D" w:rsidR="0095778C" w:rsidRPr="003C1671" w:rsidRDefault="0095778C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C1671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1F2D32" w:rsidRPr="003C1671">
        <w:rPr>
          <w:rFonts w:ascii="Arial" w:hAnsi="Arial" w:cs="Arial"/>
          <w:sz w:val="24"/>
          <w:szCs w:val="24"/>
          <w:lang w:eastAsia="pl-PL"/>
        </w:rPr>
        <w:t>2</w:t>
      </w:r>
      <w:r w:rsidRPr="003C1671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322C60" w:rsidRPr="00322C60">
        <w:rPr>
          <w:rFonts w:ascii="Arial" w:hAnsi="Arial" w:cs="Arial"/>
          <w:sz w:val="24"/>
          <w:szCs w:val="24"/>
          <w:lang w:eastAsia="pl-PL"/>
        </w:rPr>
        <w:t>Regulaminu rekrutacji kandydatów/</w:t>
      </w:r>
      <w:proofErr w:type="spellStart"/>
      <w:r w:rsidR="00322C60" w:rsidRPr="00322C60">
        <w:rPr>
          <w:rFonts w:ascii="Arial" w:hAnsi="Arial" w:cs="Arial"/>
          <w:sz w:val="24"/>
          <w:szCs w:val="24"/>
          <w:lang w:eastAsia="pl-PL"/>
        </w:rPr>
        <w:t>ek</w:t>
      </w:r>
      <w:proofErr w:type="spellEnd"/>
      <w:r w:rsidR="00322C60" w:rsidRPr="00322C60">
        <w:rPr>
          <w:rFonts w:ascii="Arial" w:hAnsi="Arial" w:cs="Arial"/>
          <w:sz w:val="24"/>
          <w:szCs w:val="24"/>
          <w:lang w:eastAsia="pl-PL"/>
        </w:rPr>
        <w:t xml:space="preserve"> i uczestnictwa w projekcie</w:t>
      </w:r>
    </w:p>
    <w:p w14:paraId="47035A92" w14:textId="1143C8C4" w:rsidR="0095778C" w:rsidRPr="003C1671" w:rsidRDefault="001F2D32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60697561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„</w:t>
      </w:r>
      <w:r w:rsidR="00F67372">
        <w:rPr>
          <w:rFonts w:ascii="Arial" w:eastAsia="Calibri" w:hAnsi="Arial" w:cs="Arial"/>
          <w:bCs/>
          <w:sz w:val="24"/>
          <w:szCs w:val="24"/>
          <w:lang w:eastAsia="en-US"/>
        </w:rPr>
        <w:t>W stronę niezależnego życia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bookmarkEnd w:id="0"/>
      <w:r w:rsidR="005A6E09" w:rsidRPr="003C1671">
        <w:rPr>
          <w:rFonts w:ascii="Arial" w:hAnsi="Arial" w:cs="Arial"/>
          <w:sz w:val="24"/>
          <w:szCs w:val="24"/>
          <w:lang w:eastAsia="pl-PL"/>
        </w:rPr>
        <w:t xml:space="preserve"> Nr </w:t>
      </w:r>
      <w:r w:rsidR="00F67372">
        <w:rPr>
          <w:rFonts w:ascii="Arial" w:hAnsi="Arial" w:cs="Arial"/>
          <w:sz w:val="24"/>
          <w:szCs w:val="24"/>
          <w:lang w:eastAsia="pl-PL"/>
        </w:rPr>
        <w:t>FESL.07.02-IZ.01-063F/23</w:t>
      </w:r>
    </w:p>
    <w:p w14:paraId="66B66AEE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3108C5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UMOWA UCZESTNICTWA W PROJEKCIE </w:t>
      </w:r>
    </w:p>
    <w:p w14:paraId="172A656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7FFECC" w14:textId="77777777" w:rsidR="00995B8B" w:rsidRPr="003C1671" w:rsidRDefault="00995B8B" w:rsidP="003C1671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zawarta w dniu ……………………………. w ramach projektu </w:t>
      </w:r>
    </w:p>
    <w:p w14:paraId="595EB9AA" w14:textId="77777777" w:rsidR="00B75AB1" w:rsidRPr="003C1671" w:rsidRDefault="00B75AB1" w:rsidP="003C1671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2059BA1" w14:textId="4F11E2E8" w:rsidR="00995B8B" w:rsidRPr="003C1671" w:rsidRDefault="001F2D32" w:rsidP="003C1671">
      <w:pPr>
        <w:tabs>
          <w:tab w:val="left" w:pos="120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i/>
          <w:sz w:val="24"/>
          <w:szCs w:val="24"/>
        </w:rPr>
        <w:t>„</w:t>
      </w:r>
      <w:r w:rsidR="00F67372">
        <w:rPr>
          <w:rFonts w:ascii="Arial" w:hAnsi="Arial" w:cs="Arial"/>
          <w:b/>
          <w:bCs/>
          <w:i/>
          <w:sz w:val="24"/>
          <w:szCs w:val="24"/>
        </w:rPr>
        <w:t>W stronę niezależnego życia</w:t>
      </w:r>
      <w:r w:rsidRPr="003C1671">
        <w:rPr>
          <w:rFonts w:ascii="Arial" w:hAnsi="Arial" w:cs="Arial"/>
          <w:b/>
          <w:bCs/>
          <w:i/>
          <w:sz w:val="24"/>
          <w:szCs w:val="24"/>
        </w:rPr>
        <w:t>”</w:t>
      </w:r>
    </w:p>
    <w:p w14:paraId="4C304668" w14:textId="77777777" w:rsidR="00995B8B" w:rsidRPr="003C1671" w:rsidRDefault="00995B8B" w:rsidP="003C1671">
      <w:pPr>
        <w:pStyle w:val="Default"/>
        <w:spacing w:line="360" w:lineRule="auto"/>
        <w:rPr>
          <w:b/>
          <w:bCs/>
          <w:i/>
          <w:color w:val="auto"/>
        </w:rPr>
      </w:pPr>
    </w:p>
    <w:p w14:paraId="0950E072" w14:textId="630DF3C4" w:rsidR="00985C24" w:rsidRDefault="00995B8B" w:rsidP="003C1671">
      <w:pPr>
        <w:pStyle w:val="Default"/>
        <w:spacing w:line="360" w:lineRule="auto"/>
        <w:rPr>
          <w:bCs/>
        </w:rPr>
      </w:pPr>
      <w:r w:rsidRPr="003C1671">
        <w:rPr>
          <w:bCs/>
          <w:iCs/>
        </w:rPr>
        <w:t>nr projektu</w:t>
      </w:r>
      <w:r w:rsidR="00DB1250" w:rsidRPr="003C1671">
        <w:t xml:space="preserve"> </w:t>
      </w:r>
      <w:r w:rsidR="00F67372">
        <w:rPr>
          <w:lang w:eastAsia="pl-PL"/>
        </w:rPr>
        <w:t>FESL.07.02-IZ.01-063F/23</w:t>
      </w:r>
      <w:r w:rsidR="001F2D32" w:rsidRPr="003C1671">
        <w:rPr>
          <w:lang w:eastAsia="pl-PL"/>
        </w:rPr>
        <w:t xml:space="preserve"> </w:t>
      </w:r>
      <w:r w:rsidRPr="003C1671">
        <w:t xml:space="preserve">współfinansowanego </w:t>
      </w:r>
      <w:r w:rsidR="001F2D32" w:rsidRPr="003C1671">
        <w:t>przez Europejski Fundusz Społeczny Plus w ramach programu Fundusze Europejskie dla Śląskiego 2021-2027, Priorytet</w:t>
      </w:r>
      <w:r w:rsidR="00322C60">
        <w:t xml:space="preserve"> FESL.0</w:t>
      </w:r>
      <w:r w:rsidR="001F2D32" w:rsidRPr="003C1671">
        <w:t>7: Fundusze Europejskie dla społeczeństwa, Działanie 7.2 Aktywna integracja</w:t>
      </w:r>
      <w:r w:rsidRPr="003C1671">
        <w:rPr>
          <w:bCs/>
        </w:rPr>
        <w:t xml:space="preserve">, </w:t>
      </w:r>
    </w:p>
    <w:p w14:paraId="08D80A40" w14:textId="77777777" w:rsidR="00985C24" w:rsidRDefault="00985C24" w:rsidP="003C1671">
      <w:pPr>
        <w:pStyle w:val="Default"/>
        <w:spacing w:line="360" w:lineRule="auto"/>
        <w:rPr>
          <w:bCs/>
        </w:rPr>
      </w:pPr>
    </w:p>
    <w:p w14:paraId="22299EA3" w14:textId="3D956DBA" w:rsidR="00985C24" w:rsidRDefault="00985C24" w:rsidP="003C1671">
      <w:pPr>
        <w:pStyle w:val="Default"/>
        <w:spacing w:line="360" w:lineRule="auto"/>
        <w:rPr>
          <w:bCs/>
        </w:rPr>
      </w:pPr>
      <w:r>
        <w:rPr>
          <w:bCs/>
        </w:rPr>
        <w:t>pomiędzy</w:t>
      </w:r>
    </w:p>
    <w:p w14:paraId="7309D23A" w14:textId="26C9CB6A" w:rsidR="00995B8B" w:rsidRPr="003C1671" w:rsidRDefault="00985C24" w:rsidP="003C1671">
      <w:pPr>
        <w:pStyle w:val="Default"/>
        <w:spacing w:line="360" w:lineRule="auto"/>
      </w:pPr>
      <w:r>
        <w:rPr>
          <w:bCs/>
        </w:rPr>
        <w:t>Ewą Perlińską prowadzącą działalność gospodarczą pod nazwą</w:t>
      </w:r>
      <w:r w:rsidR="00995B8B" w:rsidRPr="003C1671">
        <w:t xml:space="preserve"> </w:t>
      </w:r>
      <w:r w:rsidR="00F67372">
        <w:t>Centrum Doskonalenia Kadr Ewa Perlińska</w:t>
      </w:r>
      <w:r w:rsidR="001F2D32" w:rsidRPr="003C1671">
        <w:t xml:space="preserve"> z siedzibą w </w:t>
      </w:r>
      <w:r w:rsidR="00F67372">
        <w:t>Ujściu</w:t>
      </w:r>
      <w:r w:rsidR="001F2D32" w:rsidRPr="003C1671">
        <w:t xml:space="preserve"> </w:t>
      </w:r>
      <w:r w:rsidR="00322C60">
        <w:t>(</w:t>
      </w:r>
      <w:r w:rsidR="001F2D32" w:rsidRPr="003C1671">
        <w:t>64-850</w:t>
      </w:r>
      <w:r w:rsidR="00322C60">
        <w:t>),</w:t>
      </w:r>
      <w:r w:rsidR="00F67372">
        <w:t xml:space="preserve"> przy ul. Staszica 15,</w:t>
      </w:r>
      <w:r w:rsidR="00433874" w:rsidRPr="003C1671">
        <w:t xml:space="preserve"> NIP: </w:t>
      </w:r>
      <w:r w:rsidR="00F67372">
        <w:t>7642355599</w:t>
      </w:r>
      <w:r w:rsidR="00433874" w:rsidRPr="003C1671">
        <w:t xml:space="preserve">, REGON: </w:t>
      </w:r>
      <w:r w:rsidR="00F67372">
        <w:t>302640326</w:t>
      </w:r>
      <w:r w:rsidR="00995B8B" w:rsidRPr="003C1671">
        <w:t>, zwan</w:t>
      </w:r>
      <w:r>
        <w:t>ą</w:t>
      </w:r>
      <w:r w:rsidR="00995B8B" w:rsidRPr="003C1671">
        <w:t xml:space="preserve"> dalej </w:t>
      </w:r>
      <w:r w:rsidR="00263CA5" w:rsidRPr="003C1671">
        <w:t>Beneficjentem</w:t>
      </w:r>
      <w:r w:rsidR="00995B8B" w:rsidRPr="003C1671">
        <w:t xml:space="preserve">, </w:t>
      </w:r>
    </w:p>
    <w:p w14:paraId="5AD30217" w14:textId="77777777" w:rsidR="000242D2" w:rsidRPr="003C1671" w:rsidRDefault="000242D2" w:rsidP="003C1671">
      <w:pPr>
        <w:pStyle w:val="Default"/>
        <w:spacing w:line="360" w:lineRule="auto"/>
        <w:rPr>
          <w:rFonts w:eastAsia="Arial Narrow"/>
          <w:b/>
          <w:bCs/>
        </w:rPr>
      </w:pPr>
    </w:p>
    <w:p w14:paraId="6C04127B" w14:textId="77777777" w:rsidR="00995B8B" w:rsidRPr="003C1671" w:rsidRDefault="00995B8B" w:rsidP="003C1671">
      <w:pPr>
        <w:pStyle w:val="Default"/>
        <w:spacing w:line="360" w:lineRule="auto"/>
      </w:pPr>
      <w:r w:rsidRPr="003C1671">
        <w:t>a</w:t>
      </w:r>
    </w:p>
    <w:tbl>
      <w:tblPr>
        <w:tblW w:w="9327" w:type="dxa"/>
        <w:tblInd w:w="-5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946"/>
      </w:tblGrid>
      <w:tr w:rsidR="00995B8B" w:rsidRPr="003C1671" w14:paraId="18F527B0" w14:textId="77777777" w:rsidTr="00F17AE5">
        <w:tc>
          <w:tcPr>
            <w:tcW w:w="2381" w:type="dxa"/>
            <w:shd w:val="clear" w:color="auto" w:fill="auto"/>
          </w:tcPr>
          <w:p w14:paraId="7345E8A0" w14:textId="77777777" w:rsidR="000242D2" w:rsidRPr="003C1671" w:rsidRDefault="000242D2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A2A59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27378BA6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5141D401" w14:textId="77777777" w:rsidTr="00F17AE5">
        <w:tc>
          <w:tcPr>
            <w:tcW w:w="2381" w:type="dxa"/>
            <w:shd w:val="clear" w:color="auto" w:fill="auto"/>
          </w:tcPr>
          <w:p w14:paraId="10005040" w14:textId="77777777" w:rsidR="00F8417F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35B66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3CA64214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3B6B9D2B" w14:textId="77777777" w:rsidTr="00F17AE5">
        <w:trPr>
          <w:trHeight w:val="295"/>
        </w:trPr>
        <w:tc>
          <w:tcPr>
            <w:tcW w:w="2381" w:type="dxa"/>
            <w:shd w:val="clear" w:color="auto" w:fill="auto"/>
          </w:tcPr>
          <w:p w14:paraId="656F02ED" w14:textId="77777777" w:rsidR="00F8417F" w:rsidRPr="003C1671" w:rsidRDefault="00F8417F" w:rsidP="003C1671">
            <w:pPr>
              <w:autoSpaceDE w:val="0"/>
              <w:spacing w:after="0" w:line="360" w:lineRule="auto"/>
              <w:ind w:left="-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032C2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  <w:r w:rsidR="00F8417F"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4383590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795BE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CC697BD" w14:textId="2C50D0B9" w:rsidR="00995B8B" w:rsidRPr="003C1671" w:rsidRDefault="00F8417F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</w:t>
      </w:r>
      <w:r w:rsidR="00995B8B" w:rsidRPr="003C1671">
        <w:rPr>
          <w:rFonts w:ascii="Arial" w:hAnsi="Arial" w:cs="Arial"/>
          <w:sz w:val="24"/>
          <w:szCs w:val="24"/>
        </w:rPr>
        <w:t>wanym/ą dalej „Uczestnikiem/</w:t>
      </w:r>
      <w:proofErr w:type="spellStart"/>
      <w:r w:rsidR="00995B8B" w:rsidRPr="003C1671">
        <w:rPr>
          <w:rFonts w:ascii="Arial" w:hAnsi="Arial" w:cs="Arial"/>
          <w:sz w:val="24"/>
          <w:szCs w:val="24"/>
        </w:rPr>
        <w:t>czką</w:t>
      </w:r>
      <w:proofErr w:type="spellEnd"/>
      <w:r w:rsidR="001F2D32" w:rsidRPr="003C1671">
        <w:rPr>
          <w:rFonts w:ascii="Arial" w:hAnsi="Arial" w:cs="Arial"/>
          <w:sz w:val="24"/>
          <w:szCs w:val="24"/>
        </w:rPr>
        <w:t xml:space="preserve"> projektu</w:t>
      </w:r>
      <w:r w:rsidR="00995B8B" w:rsidRPr="003C1671">
        <w:rPr>
          <w:rFonts w:ascii="Arial" w:hAnsi="Arial" w:cs="Arial"/>
          <w:sz w:val="24"/>
          <w:szCs w:val="24"/>
        </w:rPr>
        <w:t>”.</w:t>
      </w:r>
    </w:p>
    <w:p w14:paraId="39B7EEB3" w14:textId="77777777" w:rsidR="00F8417F" w:rsidRPr="003C1671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4D15FA" w14:textId="77777777" w:rsidR="00995B8B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1</w:t>
      </w:r>
    </w:p>
    <w:p w14:paraId="3F0CB9BE" w14:textId="4A1509AF" w:rsidR="00D40FBB" w:rsidRPr="003C1671" w:rsidRDefault="00D40FB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56420958" w14:textId="050F586C" w:rsidR="001F2D32" w:rsidRPr="003C1671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Przedmiotem Umowy są warunki uczestnictwa w projekcie </w:t>
      </w:r>
      <w:r w:rsidRPr="003C1671">
        <w:rPr>
          <w:rFonts w:ascii="Arial" w:hAnsi="Arial" w:cs="Arial"/>
          <w:b/>
          <w:i/>
          <w:sz w:val="24"/>
          <w:szCs w:val="24"/>
        </w:rPr>
        <w:t>„</w:t>
      </w:r>
      <w:r w:rsidR="00F67372">
        <w:rPr>
          <w:rFonts w:ascii="Arial" w:hAnsi="Arial" w:cs="Arial"/>
          <w:b/>
          <w:bCs/>
          <w:i/>
          <w:sz w:val="24"/>
          <w:szCs w:val="24"/>
        </w:rPr>
        <w:t>W stronę niezależnego życia</w:t>
      </w:r>
      <w:r w:rsidR="00537D97" w:rsidRPr="003C1671">
        <w:rPr>
          <w:rFonts w:ascii="Arial" w:hAnsi="Arial" w:cs="Arial"/>
          <w:b/>
          <w:i/>
          <w:sz w:val="24"/>
          <w:szCs w:val="24"/>
        </w:rPr>
        <w:t>”</w:t>
      </w:r>
      <w:r w:rsidR="00537D97" w:rsidRPr="003C1671">
        <w:rPr>
          <w:rFonts w:ascii="Arial" w:hAnsi="Arial" w:cs="Arial"/>
          <w:i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iCs/>
          <w:sz w:val="24"/>
          <w:szCs w:val="24"/>
        </w:rPr>
        <w:t xml:space="preserve">nr projektu </w:t>
      </w:r>
      <w:r w:rsidR="00F67372">
        <w:rPr>
          <w:rFonts w:ascii="Arial" w:hAnsi="Arial" w:cs="Arial"/>
          <w:sz w:val="24"/>
          <w:szCs w:val="24"/>
        </w:rPr>
        <w:t>FESL.07.02-IZ.01-063F/23</w:t>
      </w:r>
      <w:r w:rsidR="001F2D32" w:rsidRPr="003C1671">
        <w:rPr>
          <w:rFonts w:ascii="Arial" w:hAnsi="Arial" w:cs="Arial"/>
          <w:sz w:val="24"/>
          <w:szCs w:val="24"/>
        </w:rPr>
        <w:t xml:space="preserve"> </w:t>
      </w:r>
      <w:r w:rsidRPr="003C1671">
        <w:rPr>
          <w:rFonts w:ascii="Arial" w:hAnsi="Arial" w:cs="Arial"/>
          <w:sz w:val="24"/>
          <w:szCs w:val="24"/>
        </w:rPr>
        <w:t>współfinansowan</w:t>
      </w:r>
      <w:r w:rsidR="007E07C7" w:rsidRPr="003C1671">
        <w:rPr>
          <w:rFonts w:ascii="Arial" w:hAnsi="Arial" w:cs="Arial"/>
          <w:sz w:val="24"/>
          <w:szCs w:val="24"/>
        </w:rPr>
        <w:t>ym</w:t>
      </w:r>
      <w:r w:rsidRPr="003C1671">
        <w:rPr>
          <w:rFonts w:ascii="Arial" w:hAnsi="Arial" w:cs="Arial"/>
          <w:sz w:val="24"/>
          <w:szCs w:val="24"/>
        </w:rPr>
        <w:t xml:space="preserve"> przez 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 xml:space="preserve">Europejski Fundusz Społeczny Plus w ramach programu Fundusze </w:t>
      </w:r>
      <w:r w:rsidR="001F2D32" w:rsidRPr="003C1671">
        <w:rPr>
          <w:rFonts w:ascii="Arial" w:hAnsi="Arial" w:cs="Arial"/>
          <w:color w:val="000000"/>
          <w:sz w:val="24"/>
          <w:szCs w:val="24"/>
        </w:rPr>
        <w:lastRenderedPageBreak/>
        <w:t xml:space="preserve">Europejskie dla Śląskiego 2021-2027, </w:t>
      </w:r>
      <w:r w:rsidR="00322C60">
        <w:rPr>
          <w:rFonts w:ascii="Arial" w:hAnsi="Arial" w:cs="Arial"/>
          <w:color w:val="000000"/>
          <w:sz w:val="24"/>
          <w:szCs w:val="24"/>
        </w:rPr>
        <w:t>P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>riorytet</w:t>
      </w:r>
      <w:r w:rsidR="00322C60">
        <w:rPr>
          <w:rFonts w:ascii="Arial" w:hAnsi="Arial" w:cs="Arial"/>
          <w:color w:val="000000"/>
          <w:sz w:val="24"/>
          <w:szCs w:val="24"/>
        </w:rPr>
        <w:t xml:space="preserve"> FESL.0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>7: Fundusze Europejskie dla społeczeństwa, Działanie 7.2 Aktywna integracja</w:t>
      </w:r>
      <w:r w:rsidRPr="003C1671">
        <w:rPr>
          <w:rFonts w:ascii="Arial" w:hAnsi="Arial" w:cs="Arial"/>
          <w:color w:val="000000"/>
          <w:sz w:val="24"/>
          <w:szCs w:val="24"/>
        </w:rPr>
        <w:t>.</w:t>
      </w:r>
    </w:p>
    <w:p w14:paraId="520825FE" w14:textId="49E5B7AA" w:rsidR="00D40FBB" w:rsidRP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3C1671">
        <w:rPr>
          <w:rFonts w:ascii="Arial" w:hAnsi="Arial" w:cs="Arial"/>
          <w:bCs/>
          <w:sz w:val="24"/>
          <w:szCs w:val="24"/>
        </w:rPr>
        <w:t xml:space="preserve"> terminie </w:t>
      </w:r>
      <w:r w:rsidR="001F2D32" w:rsidRPr="003C1671">
        <w:rPr>
          <w:rFonts w:ascii="Arial" w:hAnsi="Arial" w:cs="Arial"/>
          <w:bCs/>
          <w:sz w:val="24"/>
          <w:szCs w:val="24"/>
        </w:rPr>
        <w:t xml:space="preserve">określonym w Regulaminie rekrutacji </w:t>
      </w:r>
      <w:r w:rsidR="00322C60">
        <w:rPr>
          <w:rFonts w:ascii="Arial" w:hAnsi="Arial" w:cs="Arial"/>
          <w:bCs/>
          <w:sz w:val="24"/>
          <w:szCs w:val="24"/>
        </w:rPr>
        <w:t>kandydatów/</w:t>
      </w:r>
      <w:proofErr w:type="spellStart"/>
      <w:r w:rsidR="00322C60">
        <w:rPr>
          <w:rFonts w:ascii="Arial" w:hAnsi="Arial" w:cs="Arial"/>
          <w:bCs/>
          <w:sz w:val="24"/>
          <w:szCs w:val="24"/>
        </w:rPr>
        <w:t>ek</w:t>
      </w:r>
      <w:proofErr w:type="spellEnd"/>
      <w:r w:rsidR="00322C60">
        <w:rPr>
          <w:rFonts w:ascii="Arial" w:hAnsi="Arial" w:cs="Arial"/>
          <w:bCs/>
          <w:sz w:val="24"/>
          <w:szCs w:val="24"/>
        </w:rPr>
        <w:t xml:space="preserve"> </w:t>
      </w:r>
      <w:r w:rsidR="001F2D32" w:rsidRPr="003C1671">
        <w:rPr>
          <w:rFonts w:ascii="Arial" w:hAnsi="Arial" w:cs="Arial"/>
          <w:bCs/>
          <w:sz w:val="24"/>
          <w:szCs w:val="24"/>
        </w:rPr>
        <w:t>i uczestnictwa w projekcie.</w:t>
      </w:r>
    </w:p>
    <w:p w14:paraId="30E72D39" w14:textId="570050B0" w:rsid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>Projekt jest realizowany na podstawie umowy o</w:t>
      </w:r>
      <w:r w:rsidR="00DB1250" w:rsidRPr="00D40FBB">
        <w:rPr>
          <w:rFonts w:ascii="Arial" w:hAnsi="Arial" w:cs="Arial"/>
          <w:sz w:val="24"/>
          <w:szCs w:val="24"/>
        </w:rPr>
        <w:t xml:space="preserve"> dofinansowanie nr </w:t>
      </w:r>
      <w:r w:rsidR="00BA474F">
        <w:rPr>
          <w:rFonts w:ascii="Arial" w:hAnsi="Arial" w:cs="Arial"/>
          <w:sz w:val="24"/>
          <w:szCs w:val="24"/>
        </w:rPr>
        <w:t>UDA-</w:t>
      </w:r>
      <w:r w:rsidR="00F67372" w:rsidRPr="00BA474F">
        <w:rPr>
          <w:rFonts w:ascii="Arial" w:hAnsi="Arial" w:cs="Arial"/>
          <w:sz w:val="24"/>
          <w:szCs w:val="24"/>
        </w:rPr>
        <w:t>FESL.07.02-IZ.01-063F/23</w:t>
      </w:r>
      <w:r w:rsidR="00BA474F" w:rsidRPr="00BA474F">
        <w:rPr>
          <w:rFonts w:ascii="Arial" w:hAnsi="Arial" w:cs="Arial"/>
          <w:sz w:val="24"/>
          <w:szCs w:val="24"/>
        </w:rPr>
        <w:t>-00</w:t>
      </w:r>
      <w:r w:rsidRPr="00BA474F">
        <w:rPr>
          <w:rFonts w:ascii="Arial" w:hAnsi="Arial" w:cs="Arial"/>
          <w:sz w:val="24"/>
          <w:szCs w:val="24"/>
        </w:rPr>
        <w:t xml:space="preserve"> zawartej pomiędzy </w:t>
      </w:r>
      <w:r w:rsidR="00F67372" w:rsidRPr="00BA474F">
        <w:rPr>
          <w:rFonts w:ascii="Arial" w:hAnsi="Arial" w:cs="Arial"/>
          <w:sz w:val="24"/>
          <w:szCs w:val="24"/>
        </w:rPr>
        <w:t>Centrum Doskonalenia Kadr</w:t>
      </w:r>
      <w:r w:rsidR="00F67372">
        <w:rPr>
          <w:rFonts w:ascii="Arial" w:hAnsi="Arial" w:cs="Arial"/>
          <w:sz w:val="24"/>
          <w:szCs w:val="24"/>
        </w:rPr>
        <w:t xml:space="preserve"> Ewa Perlińska</w:t>
      </w:r>
      <w:r w:rsidRPr="00D40FBB">
        <w:rPr>
          <w:rFonts w:ascii="Arial" w:hAnsi="Arial" w:cs="Arial"/>
          <w:sz w:val="24"/>
          <w:szCs w:val="24"/>
        </w:rPr>
        <w:t xml:space="preserve">, a </w:t>
      </w:r>
      <w:r w:rsidR="00CA4092" w:rsidRPr="00D40FBB">
        <w:rPr>
          <w:rFonts w:ascii="Arial" w:hAnsi="Arial" w:cs="Arial"/>
          <w:sz w:val="24"/>
          <w:szCs w:val="24"/>
        </w:rPr>
        <w:t>Województwem Śląskim reprezentowanym przez Zarząd Województwa Śląskiego</w:t>
      </w:r>
      <w:r w:rsidRPr="00D40FBB">
        <w:rPr>
          <w:rFonts w:ascii="Arial" w:hAnsi="Arial" w:cs="Arial"/>
          <w:sz w:val="24"/>
          <w:szCs w:val="24"/>
        </w:rPr>
        <w:t>.</w:t>
      </w:r>
    </w:p>
    <w:p w14:paraId="22F64590" w14:textId="1B617B12" w:rsidR="00D40FBB" w:rsidRDefault="00CA4092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>Głównym celem proj</w:t>
      </w:r>
      <w:r w:rsidR="00322C60">
        <w:rPr>
          <w:rFonts w:ascii="Arial" w:eastAsia="Calibri" w:hAnsi="Arial" w:cs="Arial"/>
          <w:b/>
          <w:bCs/>
          <w:sz w:val="24"/>
          <w:szCs w:val="24"/>
          <w:lang w:eastAsia="en-US"/>
        </w:rPr>
        <w:t>ektu</w:t>
      </w: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>jest zwiększenie zdolności do zatrudnienia i aktywnego udziału w życiu społeczno - zawodowym 220 [132K/88M] osób od 18 roku życia, zagrożonych ubóstwem lub wykluczeniem społecznym, w tym zwłaszcza osób z niepełnosprawnościami (min</w:t>
      </w:r>
      <w:r w:rsidR="00322C60">
        <w:rPr>
          <w:rFonts w:ascii="Arial" w:eastAsia="Calibri" w:hAnsi="Arial" w:cs="Arial"/>
          <w:sz w:val="24"/>
          <w:szCs w:val="24"/>
          <w:lang w:eastAsia="en-US"/>
        </w:rPr>
        <w:t xml:space="preserve">imum 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66 [40K/26M]), osób korzystających ze świadczeń z pomocy społecznej oraz osób o których mowa w art. 1 ust. 2 ustawy o zatrudnieniu socjalnym, pozostających bez zatrudnienia, zamieszkujących w rozumieniu kodeksu cywilnego na obszarze woj. śląskiego - na terenie powiatów: </w:t>
      </w:r>
      <w:bookmarkStart w:id="1" w:name="_Hlk176342720"/>
      <w:r w:rsidRPr="00D40FBB">
        <w:rPr>
          <w:rFonts w:ascii="Arial" w:eastAsia="Calibri" w:hAnsi="Arial" w:cs="Arial"/>
          <w:sz w:val="24"/>
          <w:szCs w:val="24"/>
          <w:lang w:eastAsia="en-US"/>
        </w:rPr>
        <w:t>częstochowski, kłobucki, myszkowski</w:t>
      </w:r>
      <w:r w:rsidR="00344B0B">
        <w:rPr>
          <w:rFonts w:ascii="Arial" w:eastAsia="Calibri" w:hAnsi="Arial" w:cs="Arial"/>
          <w:sz w:val="24"/>
          <w:szCs w:val="24"/>
          <w:lang w:eastAsia="en-US"/>
        </w:rPr>
        <w:t>, zawierciański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 i m. Częstochowa</w:t>
      </w:r>
      <w:bookmarkEnd w:id="1"/>
      <w:r w:rsidR="00344B0B">
        <w:rPr>
          <w:rFonts w:ascii="Arial" w:eastAsia="Calibri" w:hAnsi="Arial" w:cs="Arial"/>
          <w:sz w:val="24"/>
          <w:szCs w:val="24"/>
          <w:lang w:eastAsia="en-US"/>
        </w:rPr>
        <w:t xml:space="preserve"> lub m. Tarnowskie Góry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 poprzez realizację procesu reintegracji społeczno-zawodowej w oparciu o indywidualną ścieżkę.</w:t>
      </w:r>
      <w:r w:rsidR="00433874" w:rsidRPr="00D40FBB">
        <w:rPr>
          <w:rFonts w:ascii="Arial" w:hAnsi="Arial" w:cs="Arial"/>
          <w:sz w:val="24"/>
          <w:szCs w:val="24"/>
        </w:rPr>
        <w:t xml:space="preserve"> </w:t>
      </w:r>
    </w:p>
    <w:p w14:paraId="168F50A0" w14:textId="76D6A148" w:rsidR="00995B8B" w:rsidRP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</w:t>
      </w:r>
      <w:r w:rsidR="00CA4092" w:rsidRPr="00D40FBB">
        <w:rPr>
          <w:rFonts w:ascii="Arial" w:hAnsi="Arial" w:cs="Arial"/>
          <w:sz w:val="24"/>
          <w:szCs w:val="24"/>
        </w:rPr>
        <w:t>Europejskiego Funduszu Społecznego Plus w ramach programu Fundusze Europejskie dla Śląskiego 2021-2027</w:t>
      </w:r>
      <w:r w:rsidRPr="00D40FBB">
        <w:rPr>
          <w:rFonts w:ascii="Arial" w:hAnsi="Arial" w:cs="Arial"/>
          <w:sz w:val="24"/>
          <w:szCs w:val="24"/>
        </w:rPr>
        <w:t>. Tym samym, udział Uczestników/czek w projekcie jest bezpłatny.</w:t>
      </w:r>
    </w:p>
    <w:p w14:paraId="1314B583" w14:textId="77777777" w:rsidR="00F8417F" w:rsidRPr="003C1671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841C96" w14:textId="77777777" w:rsidR="00995B8B" w:rsidRPr="003C1671" w:rsidRDefault="00CB4110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2</w:t>
      </w:r>
    </w:p>
    <w:p w14:paraId="5483F50E" w14:textId="09269B72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Zakres wsparcia</w:t>
      </w:r>
    </w:p>
    <w:p w14:paraId="70EE4182" w14:textId="57D294F8" w:rsid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Pierwszym etapem udziału w projekcie będzie wyznaczenie ścieżki reintegracji, poprzedzone wywiadem i diagnozą (z wykorzystaniem min</w:t>
      </w:r>
      <w:r w:rsidR="00322C60">
        <w:rPr>
          <w:rFonts w:ascii="Arial" w:eastAsia="Calibri" w:hAnsi="Arial" w:cs="Arial"/>
          <w:sz w:val="24"/>
          <w:szCs w:val="24"/>
          <w:lang w:eastAsia="en-US"/>
        </w:rPr>
        <w:t xml:space="preserve">imum 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1 wystandaryzowanego narzędzia). Doradca zawodowy podczas indywidualnych spotkań z Uczestnik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iem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</w:t>
      </w:r>
      <w:proofErr w:type="spellStart"/>
      <w:r w:rsidRPr="00CA4092">
        <w:rPr>
          <w:rFonts w:ascii="Arial" w:eastAsia="Calibri" w:hAnsi="Arial" w:cs="Arial"/>
          <w:sz w:val="24"/>
          <w:szCs w:val="24"/>
          <w:lang w:eastAsia="en-US"/>
        </w:rPr>
        <w:t>czk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ą</w:t>
      </w:r>
      <w:proofErr w:type="spellEnd"/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projektu, zdiagnozuje sytuację problemową, uwzględniając deficyty, potencjał, predyspozycje i oczekiwania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</w:t>
      </w:r>
      <w:proofErr w:type="spellStart"/>
      <w:r w:rsidRPr="00CA4092">
        <w:rPr>
          <w:rFonts w:ascii="Arial" w:eastAsia="Calibri" w:hAnsi="Arial" w:cs="Arial"/>
          <w:sz w:val="24"/>
          <w:szCs w:val="24"/>
          <w:lang w:eastAsia="en-US"/>
        </w:rPr>
        <w:t>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ki</w:t>
      </w:r>
      <w:proofErr w:type="spellEnd"/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projektu. Efektem spotkań będzie opracowanie Indywidualnej Ścieżki Reintegracji, w oparciu o którą realizowany będzie proces wsparcia w projekcie. </w:t>
      </w:r>
    </w:p>
    <w:p w14:paraId="6A3B4DFB" w14:textId="7A065933" w:rsidR="00322C60" w:rsidRPr="003C1671" w:rsidRDefault="00322C60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22C60">
        <w:rPr>
          <w:rFonts w:ascii="Arial" w:eastAsia="Calibri" w:hAnsi="Arial" w:cs="Arial"/>
          <w:sz w:val="24"/>
          <w:szCs w:val="24"/>
          <w:lang w:eastAsia="en-US"/>
        </w:rPr>
        <w:t xml:space="preserve">W trakcie realizacji projektu Indywidualna Ścieżka Reintegracji będzie monitorowana i aktualizowana (minimum 1 raz po minimum 3 miesiącach od </w:t>
      </w:r>
      <w:r w:rsidRPr="00322C60">
        <w:rPr>
          <w:rFonts w:ascii="Arial" w:eastAsia="Calibri" w:hAnsi="Arial" w:cs="Arial"/>
          <w:sz w:val="24"/>
          <w:szCs w:val="24"/>
          <w:lang w:eastAsia="en-US"/>
        </w:rPr>
        <w:lastRenderedPageBreak/>
        <w:t>rozpoczęcia udziału w projekcie), zależnie od zmian aktualnej sytuacji osobistej Uczestnika/</w:t>
      </w:r>
      <w:proofErr w:type="spellStart"/>
      <w:r w:rsidRPr="00322C60">
        <w:rPr>
          <w:rFonts w:ascii="Arial" w:eastAsia="Calibri" w:hAnsi="Arial" w:cs="Arial"/>
          <w:sz w:val="24"/>
          <w:szCs w:val="24"/>
          <w:lang w:eastAsia="en-US"/>
        </w:rPr>
        <w:t>czki</w:t>
      </w:r>
      <w:proofErr w:type="spellEnd"/>
      <w:r w:rsidRPr="00322C60">
        <w:rPr>
          <w:rFonts w:ascii="Arial" w:eastAsia="Calibri" w:hAnsi="Arial" w:cs="Arial"/>
          <w:sz w:val="24"/>
          <w:szCs w:val="24"/>
          <w:lang w:eastAsia="en-US"/>
        </w:rPr>
        <w:t xml:space="preserve"> bądź zewnętrznych uwarunkowań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A99E15A" w14:textId="370C9E3E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czestnik/cz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 podpisze umowę na wzór kontraktu socjalnego, uwzględniającą Indywidualną Ścieżkę Reintegracji, realizowaną w ramach przewidzianych zadań projektu.</w:t>
      </w:r>
    </w:p>
    <w:p w14:paraId="6C6704FF" w14:textId="77777777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Minimalny okres udziału w projekcie wynosi 3 miesiące.</w:t>
      </w:r>
    </w:p>
    <w:p w14:paraId="47379988" w14:textId="52292D60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W ramach projektu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 obowiązkowo </w:t>
      </w:r>
      <w:r w:rsidR="003C1671" w:rsidRPr="00CA4092">
        <w:rPr>
          <w:rFonts w:ascii="Arial" w:eastAsia="Calibri" w:hAnsi="Arial" w:cs="Arial"/>
          <w:sz w:val="24"/>
          <w:szCs w:val="24"/>
          <w:lang w:eastAsia="en-US"/>
        </w:rPr>
        <w:t>weźm</w:t>
      </w:r>
      <w:r w:rsidR="003C1671" w:rsidRPr="003C1671">
        <w:rPr>
          <w:rFonts w:ascii="Arial" w:eastAsia="Calibri" w:hAnsi="Arial" w:cs="Arial"/>
          <w:sz w:val="24"/>
          <w:szCs w:val="24"/>
          <w:lang w:eastAsia="en-US"/>
        </w:rPr>
        <w:t>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udział w następujących formach wsparcia:</w:t>
      </w:r>
    </w:p>
    <w:p w14:paraId="3B09C9A7" w14:textId="2D909F11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grupowych warsztatach z zakresu kompetencji miękkich</w:t>
      </w:r>
      <w:r w:rsidR="00322C6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(</w:t>
      </w:r>
      <w:r w:rsidR="00322C60" w:rsidRPr="00322C60">
        <w:rPr>
          <w:rFonts w:ascii="Arial" w:eastAsia="Calibri" w:hAnsi="Arial" w:cs="Arial"/>
          <w:sz w:val="24"/>
          <w:szCs w:val="24"/>
          <w:u w:val="single"/>
          <w:lang w:eastAsia="en-US"/>
        </w:rPr>
        <w:t>świadomość ekologiczna oraz równość szans i niedyskryminacji oraz równość kobiet i mężczyzn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)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, oraz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imum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189DDF2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racjonalne gospodarowanie budżetem domowym</w:t>
      </w:r>
    </w:p>
    <w:p w14:paraId="21142AF6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komunikacja społeczna</w:t>
      </w:r>
    </w:p>
    <w:p w14:paraId="1DC0F2FE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asertywność</w:t>
      </w:r>
    </w:p>
    <w:p w14:paraId="0E36AE2A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radzenie sobie ze stresem</w:t>
      </w:r>
    </w:p>
    <w:p w14:paraId="62C43FB5" w14:textId="77777777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szkoleniu ICT</w:t>
      </w:r>
    </w:p>
    <w:p w14:paraId="1DCCFF06" w14:textId="5161C1B1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o charakterze społecznym –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imum 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5C605980" w14:textId="77777777" w:rsidR="00CA4092" w:rsidRPr="00CA4092" w:rsidRDefault="00CA4092" w:rsidP="003C1671">
      <w:pPr>
        <w:numPr>
          <w:ilvl w:val="1"/>
          <w:numId w:val="44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poradnictwo psychologiczne</w:t>
      </w:r>
    </w:p>
    <w:p w14:paraId="775678E9" w14:textId="77777777" w:rsidR="00CA4092" w:rsidRPr="00CA4092" w:rsidRDefault="00CA4092" w:rsidP="003C1671">
      <w:pPr>
        <w:numPr>
          <w:ilvl w:val="1"/>
          <w:numId w:val="44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poradnictwo prawne</w:t>
      </w:r>
    </w:p>
    <w:p w14:paraId="4B6974AF" w14:textId="2C7EC0FC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o charakterze zawodowym –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imum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7AE4919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doradztwo zawodowe</w:t>
      </w:r>
    </w:p>
    <w:p w14:paraId="643710A8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pośrednictwo pracy</w:t>
      </w:r>
    </w:p>
    <w:p w14:paraId="2F86EF4C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szkolenia zawodowe</w:t>
      </w:r>
    </w:p>
    <w:p w14:paraId="66971085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staże zawodowe</w:t>
      </w:r>
    </w:p>
    <w:p w14:paraId="1D894D59" w14:textId="4C3386DC" w:rsidR="002256B2" w:rsidRPr="003C1671" w:rsidRDefault="00CA4092" w:rsidP="003C1671">
      <w:pPr>
        <w:numPr>
          <w:ilvl w:val="0"/>
          <w:numId w:val="47"/>
        </w:numPr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W ramach projektu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projektu, któr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y/a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podejm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zatrudnienie dzięki wsparciu projektu, będ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zie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m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ógł/mogła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skorzystać ze wsparcia </w:t>
      </w:r>
      <w:r w:rsidRPr="00035535">
        <w:rPr>
          <w:rFonts w:ascii="Arial" w:eastAsia="Calibri" w:hAnsi="Arial" w:cs="Arial"/>
          <w:sz w:val="24"/>
          <w:szCs w:val="24"/>
          <w:u w:val="single"/>
          <w:lang w:eastAsia="en-US"/>
        </w:rPr>
        <w:t>w postaci mentoringu i zatrudnienia wspomaganego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769001C" w14:textId="77777777" w:rsidR="005A6E09" w:rsidRPr="003C1671" w:rsidRDefault="005A6E09" w:rsidP="003C1671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2361587" w14:textId="77777777" w:rsidR="00995B8B" w:rsidRPr="003C1671" w:rsidRDefault="00995B8B" w:rsidP="003C1671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3</w:t>
      </w:r>
    </w:p>
    <w:p w14:paraId="7FE4B055" w14:textId="6FC7D79F" w:rsidR="00B045A7" w:rsidRPr="003C1671" w:rsidRDefault="00263CA5" w:rsidP="003C16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Beneficjent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:</w:t>
      </w:r>
      <w:r w:rsidR="00B045A7" w:rsidRPr="003C1671">
        <w:rPr>
          <w:rFonts w:ascii="Arial" w:hAnsi="Arial" w:cs="Arial"/>
          <w:b/>
          <w:sz w:val="24"/>
          <w:szCs w:val="24"/>
        </w:rPr>
        <w:t xml:space="preserve"> </w:t>
      </w:r>
      <w:r w:rsidR="00F67372">
        <w:rPr>
          <w:rFonts w:ascii="Arial" w:hAnsi="Arial" w:cs="Arial"/>
          <w:b/>
          <w:sz w:val="24"/>
          <w:szCs w:val="24"/>
        </w:rPr>
        <w:t>Centrum Doskonalenia Kadr Ewa Perlińska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, zobowiązuje się do:</w:t>
      </w:r>
    </w:p>
    <w:p w14:paraId="034DBA59" w14:textId="0CDDD526" w:rsidR="00753F24" w:rsidRPr="003C1671" w:rsidRDefault="00753F24" w:rsidP="003C1671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Wypłaty stypendium </w:t>
      </w:r>
      <w:r w:rsidR="00873DF3" w:rsidRPr="003C1671">
        <w:rPr>
          <w:rFonts w:ascii="Arial" w:hAnsi="Arial" w:cs="Arial"/>
          <w:sz w:val="24"/>
          <w:szCs w:val="24"/>
        </w:rPr>
        <w:t>szkoleniowego Uczestnikowi/</w:t>
      </w:r>
      <w:proofErr w:type="spellStart"/>
      <w:r w:rsidR="00873DF3" w:rsidRPr="003C1671">
        <w:rPr>
          <w:rFonts w:ascii="Arial" w:hAnsi="Arial" w:cs="Arial"/>
          <w:sz w:val="24"/>
          <w:szCs w:val="24"/>
        </w:rPr>
        <w:t>czce</w:t>
      </w:r>
      <w:proofErr w:type="spellEnd"/>
      <w:r w:rsidR="00873DF3" w:rsidRPr="003C1671">
        <w:rPr>
          <w:rFonts w:ascii="Arial" w:hAnsi="Arial" w:cs="Arial"/>
          <w:sz w:val="24"/>
          <w:szCs w:val="24"/>
        </w:rPr>
        <w:t xml:space="preserve"> </w:t>
      </w:r>
      <w:r w:rsid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odbywającemu/</w:t>
      </w:r>
      <w:proofErr w:type="spellStart"/>
      <w:r w:rsidRPr="003C1671">
        <w:rPr>
          <w:rFonts w:ascii="Arial" w:hAnsi="Arial" w:cs="Arial"/>
          <w:sz w:val="24"/>
          <w:szCs w:val="24"/>
        </w:rPr>
        <w:t>cej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szkolenie zawodowe</w:t>
      </w:r>
      <w:r w:rsidR="00CA4092" w:rsidRPr="003C1671">
        <w:rPr>
          <w:rFonts w:ascii="Arial" w:hAnsi="Arial" w:cs="Arial"/>
          <w:sz w:val="24"/>
          <w:szCs w:val="24"/>
        </w:rPr>
        <w:t>/staż zawodowy</w:t>
      </w:r>
      <w:r w:rsidRPr="003C1671">
        <w:rPr>
          <w:rFonts w:ascii="Arial" w:hAnsi="Arial" w:cs="Arial"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sz w:val="24"/>
          <w:szCs w:val="24"/>
        </w:rPr>
        <w:t xml:space="preserve">zgodnie z Ustawą z dnia 20.04.2004 r. o promocji zatrudnienia i instytucjach rynku pracy </w:t>
      </w:r>
      <w:r w:rsidR="000161B2" w:rsidRPr="003C1671">
        <w:rPr>
          <w:rFonts w:ascii="Arial" w:hAnsi="Arial" w:cs="Arial"/>
          <w:sz w:val="24"/>
          <w:szCs w:val="24"/>
        </w:rPr>
        <w:t>(dot. tylko osób skierowanych na szkolenie</w:t>
      </w:r>
      <w:r w:rsidR="003C1671">
        <w:rPr>
          <w:rFonts w:ascii="Arial" w:hAnsi="Arial" w:cs="Arial"/>
          <w:sz w:val="24"/>
          <w:szCs w:val="24"/>
        </w:rPr>
        <w:t>/staż</w:t>
      </w:r>
      <w:r w:rsidR="000161B2" w:rsidRPr="003C1671">
        <w:rPr>
          <w:rFonts w:ascii="Arial" w:hAnsi="Arial" w:cs="Arial"/>
          <w:sz w:val="24"/>
          <w:szCs w:val="24"/>
        </w:rPr>
        <w:t xml:space="preserve">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C34449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>.</w:t>
      </w:r>
    </w:p>
    <w:p w14:paraId="10F42A04" w14:textId="42B7BAE5" w:rsidR="00EB64F8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lastRenderedPageBreak/>
        <w:t>Skierowania 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czkę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przed podjęciem przez niego stażu na badania lekarskie w celu określenia ogólnej zdolności do pracy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7768275E" w14:textId="3E915275" w:rsidR="003C1671" w:rsidRPr="003C1671" w:rsidRDefault="003C1671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Podpisania z Uczestnikiem/</w:t>
      </w:r>
      <w:proofErr w:type="spellStart"/>
      <w:r w:rsidRPr="003C1671">
        <w:rPr>
          <w:rFonts w:ascii="Arial" w:hAnsi="Arial" w:cs="Arial"/>
          <w:sz w:val="24"/>
          <w:szCs w:val="24"/>
        </w:rPr>
        <w:t>czką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 umowy </w:t>
      </w:r>
      <w:r>
        <w:rPr>
          <w:rFonts w:ascii="Arial" w:hAnsi="Arial" w:cs="Arial"/>
          <w:sz w:val="24"/>
          <w:szCs w:val="24"/>
        </w:rPr>
        <w:t xml:space="preserve">szkoleniowej </w:t>
      </w:r>
      <w:r w:rsidRPr="003C1671">
        <w:rPr>
          <w:rFonts w:ascii="Arial" w:hAnsi="Arial" w:cs="Arial"/>
          <w:sz w:val="24"/>
          <w:szCs w:val="24"/>
        </w:rPr>
        <w:t xml:space="preserve">w pierwszym dniu rozpoczęcia wsparcia (dot. tylko osób skierowanych na </w:t>
      </w:r>
      <w:r>
        <w:rPr>
          <w:rFonts w:ascii="Arial" w:hAnsi="Arial" w:cs="Arial"/>
          <w:sz w:val="24"/>
          <w:szCs w:val="24"/>
        </w:rPr>
        <w:t>szkolenie</w:t>
      </w:r>
      <w:r w:rsidRPr="003C1671">
        <w:rPr>
          <w:rFonts w:ascii="Arial" w:hAnsi="Arial" w:cs="Arial"/>
          <w:sz w:val="24"/>
          <w:szCs w:val="24"/>
        </w:rPr>
        <w:t xml:space="preserve"> na podstawie IŚR).</w:t>
      </w:r>
    </w:p>
    <w:p w14:paraId="01FC8FE8" w14:textId="1E268AEA" w:rsidR="00EB64F8" w:rsidRPr="003C1671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Podpisania z Uczestnikiem/</w:t>
      </w:r>
      <w:proofErr w:type="spellStart"/>
      <w:r w:rsidRPr="003C1671">
        <w:rPr>
          <w:rFonts w:ascii="Arial" w:hAnsi="Arial" w:cs="Arial"/>
          <w:sz w:val="24"/>
          <w:szCs w:val="24"/>
        </w:rPr>
        <w:t>czką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</w:t>
      </w:r>
      <w:r w:rsidR="003C1671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umowy stażowej w pierwszym dniu rozpoczęcia wsparcia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51297073" w14:textId="0AF85597" w:rsidR="00EB64F8" w:rsidRPr="003C1671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Zapewnienia Uczestnikom stażu ubezpieczenia od następstw nieszczęśliwych wypadków (NNW) oraz koszty badań lekarskich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I</w:t>
      </w:r>
      <w:r w:rsidR="00CA4092" w:rsidRPr="003C1671">
        <w:rPr>
          <w:rFonts w:ascii="Arial" w:hAnsi="Arial" w:cs="Arial"/>
          <w:sz w:val="24"/>
          <w:szCs w:val="24"/>
        </w:rPr>
        <w:t>ŚR</w:t>
      </w:r>
      <w:r w:rsidR="000161B2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 xml:space="preserve">. </w:t>
      </w:r>
    </w:p>
    <w:p w14:paraId="5B642918" w14:textId="77777777" w:rsidR="00995B8B" w:rsidRPr="003C1671" w:rsidRDefault="00995B8B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Bieżącego sprawowania nadzoru nad odbywanym przez 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czki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stażem.</w:t>
      </w:r>
    </w:p>
    <w:p w14:paraId="6A316699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dojazdu na zajęcia/staż zawodowy zgodnie z zapisami § 8 i § 9 niniejszego Regulaminu.</w:t>
      </w:r>
    </w:p>
    <w:p w14:paraId="46BBAFD2" w14:textId="77777777" w:rsidR="005E4EEA" w:rsidRDefault="002D4BA4" w:rsidP="005E4E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opieki nad dzieckiem/osobą zależną zgodnie z zapisami § 10 niniejszego Regulaminu</w:t>
      </w:r>
      <w:r w:rsidR="005E4EEA">
        <w:rPr>
          <w:rFonts w:ascii="Arial" w:hAnsi="Arial" w:cs="Arial"/>
          <w:bCs/>
          <w:sz w:val="24"/>
          <w:szCs w:val="24"/>
        </w:rPr>
        <w:t xml:space="preserve"> </w:t>
      </w:r>
    </w:p>
    <w:p w14:paraId="4BA18F4C" w14:textId="5118FD56" w:rsidR="002D4BA4" w:rsidRPr="005E4EEA" w:rsidRDefault="002D4BA4" w:rsidP="005E4E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EEA">
        <w:rPr>
          <w:rFonts w:ascii="Arial" w:hAnsi="Arial" w:cs="Arial"/>
          <w:bCs/>
          <w:sz w:val="24"/>
          <w:szCs w:val="24"/>
        </w:rPr>
        <w:t xml:space="preserve">monitorowania udzielonego wsparcia; </w:t>
      </w:r>
    </w:p>
    <w:p w14:paraId="1003474E" w14:textId="1BF52D51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wydania każdemu Uczestnikowi/</w:t>
      </w:r>
      <w:proofErr w:type="spellStart"/>
      <w:r w:rsidRPr="003C1671">
        <w:rPr>
          <w:rFonts w:ascii="Arial" w:hAnsi="Arial" w:cs="Arial"/>
          <w:bCs/>
          <w:sz w:val="24"/>
          <w:szCs w:val="24"/>
        </w:rPr>
        <w:t>czce</w:t>
      </w:r>
      <w:proofErr w:type="spellEnd"/>
      <w:r w:rsidRPr="003C1671">
        <w:rPr>
          <w:rFonts w:ascii="Arial" w:hAnsi="Arial" w:cs="Arial"/>
          <w:bCs/>
          <w:sz w:val="24"/>
          <w:szCs w:val="24"/>
        </w:rPr>
        <w:t xml:space="preserve">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stosownych zaświadczeń/</w:t>
      </w:r>
      <w:r w:rsidR="003C1671">
        <w:rPr>
          <w:rFonts w:ascii="Arial" w:hAnsi="Arial" w:cs="Arial"/>
          <w:bCs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sz w:val="24"/>
          <w:szCs w:val="24"/>
        </w:rPr>
        <w:t>certyfikatów,</w:t>
      </w:r>
    </w:p>
    <w:p w14:paraId="68D33601" w14:textId="2FD45300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wydania każdemu Uczestnikowi/</w:t>
      </w:r>
      <w:proofErr w:type="spellStart"/>
      <w:r w:rsidRPr="003C1671">
        <w:rPr>
          <w:rFonts w:ascii="Arial" w:hAnsi="Arial" w:cs="Arial"/>
          <w:bCs/>
          <w:sz w:val="24"/>
          <w:szCs w:val="24"/>
        </w:rPr>
        <w:t>czce</w:t>
      </w:r>
      <w:proofErr w:type="spellEnd"/>
      <w:r w:rsidRPr="003C1671">
        <w:rPr>
          <w:rFonts w:ascii="Arial" w:hAnsi="Arial" w:cs="Arial"/>
          <w:bCs/>
          <w:sz w:val="24"/>
          <w:szCs w:val="24"/>
        </w:rPr>
        <w:t xml:space="preserve">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 xml:space="preserve">rojektu zaświadczenia o ukończeniu udziału w projekcie; </w:t>
      </w:r>
    </w:p>
    <w:p w14:paraId="25FC6CB2" w14:textId="0FEAEDBC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Beneficjent nie ponosi odpowiedzialności wobec Uczestników/czek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             w przypadku wstrzymania finansowania projektu przez Instytucję Zarządzającą w tym również spowodowanego brakiem środków na realizację projektu.</w:t>
      </w:r>
    </w:p>
    <w:p w14:paraId="5FE2B95C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 tytułu następstwa nieszczęśliwych wypadków nie zawinionych przez Beneficjenta.</w:t>
      </w:r>
    </w:p>
    <w:p w14:paraId="5E39BDCF" w14:textId="01E53369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62CC3ACE" w14:textId="77777777" w:rsidR="000E5915" w:rsidRPr="003C1671" w:rsidRDefault="000E591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8E174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§ </w:t>
      </w:r>
      <w:r w:rsidR="00794BD8" w:rsidRPr="003C1671">
        <w:rPr>
          <w:rFonts w:ascii="Arial" w:hAnsi="Arial" w:cs="Arial"/>
          <w:b/>
          <w:bCs/>
          <w:sz w:val="24"/>
          <w:szCs w:val="24"/>
        </w:rPr>
        <w:t>4</w:t>
      </w:r>
    </w:p>
    <w:p w14:paraId="2A9BEB25" w14:textId="4CB01F6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Uprawnienia i obowiązki Uczestnika/</w:t>
      </w:r>
      <w:proofErr w:type="spellStart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rojektu</w:t>
      </w:r>
    </w:p>
    <w:p w14:paraId="3A98A8B5" w14:textId="2E7CF80F" w:rsidR="002D4BA4" w:rsidRPr="002D4BA4" w:rsidRDefault="002D4BA4" w:rsidP="00A709B9">
      <w:pPr>
        <w:numPr>
          <w:ilvl w:val="0"/>
          <w:numId w:val="5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2" w:name="_Hlk161404546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jest uprawniony do: </w:t>
      </w:r>
    </w:p>
    <w:bookmarkEnd w:id="2"/>
    <w:p w14:paraId="0D8CFF6C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752F99A3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nieodpłatnego udziału w oferowanych w ramach projektu formach wsparcia,</w:t>
      </w:r>
    </w:p>
    <w:p w14:paraId="3E260664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53CFEDB0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6ADE5E17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FCC7A6F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1281EBB0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zaświadczenia bądź certyfikatu potwierdzającego nabycie kompetencji lub kwalifikacji.</w:t>
      </w:r>
    </w:p>
    <w:p w14:paraId="1D3B800D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stypendium szkoleniowego/stażowego – w przypadku udziału w szkoleniu zawodowym lub stażu zawodowym. Wypłata stypendium szkoleniowego/stażowego wypłacane będzie zgodnie z Ustawą z dnia 20.04.2004 r. o promocji zatrudnienia i instytucjach rynku pracy.</w:t>
      </w:r>
    </w:p>
    <w:p w14:paraId="0EAC46A5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zwrotu kosztów dojazdu na zajęcia/staż zawodowy zgodnie z zapisami § 8 i § 9 niniejszego Regulaminu.</w:t>
      </w:r>
    </w:p>
    <w:p w14:paraId="021EEC35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zwrotu kosztów opieki nad dzieckiem/osobą zależną zgodnie z zapisami § 10 niniejszego Regulaminu.</w:t>
      </w:r>
    </w:p>
    <w:p w14:paraId="77584C92" w14:textId="7641CF6B" w:rsidR="002D4BA4" w:rsidRPr="002D4BA4" w:rsidRDefault="002D4BA4" w:rsidP="00A709B9">
      <w:pPr>
        <w:numPr>
          <w:ilvl w:val="0"/>
          <w:numId w:val="5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zobowiązany jest do: </w:t>
      </w:r>
    </w:p>
    <w:p w14:paraId="117E7A66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projektu;</w:t>
      </w:r>
    </w:p>
    <w:p w14:paraId="3C2A611D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40DC6901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wypełnienia ankiet przeprowadzanych podczas trwania projektu,</w:t>
      </w:r>
    </w:p>
    <w:p w14:paraId="62B5328A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5C60B68B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0547C73E" w14:textId="6A27062F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>Regulaminu rekrutacji</w:t>
      </w:r>
      <w:r w:rsidR="0003553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kandydatów/</w:t>
      </w:r>
      <w:proofErr w:type="spellStart"/>
      <w:r w:rsidR="00035535">
        <w:rPr>
          <w:rFonts w:ascii="Arial" w:eastAsia="Calibri" w:hAnsi="Arial" w:cs="Arial"/>
          <w:i/>
          <w:iCs/>
          <w:sz w:val="24"/>
          <w:szCs w:val="24"/>
          <w:lang w:eastAsia="en-US"/>
        </w:rPr>
        <w:t>ek</w:t>
      </w:r>
      <w:proofErr w:type="spellEnd"/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i uczestnictwa w projekcie „</w:t>
      </w:r>
      <w:r w:rsidR="00F67372">
        <w:rPr>
          <w:rFonts w:ascii="Arial" w:eastAsia="Calibri" w:hAnsi="Arial" w:cs="Arial"/>
          <w:i/>
          <w:iCs/>
          <w:sz w:val="24"/>
          <w:szCs w:val="24"/>
          <w:lang w:eastAsia="en-US"/>
        </w:rPr>
        <w:t>W stronę niezależnego życia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” nr </w:t>
      </w:r>
      <w:r w:rsidR="00F67372">
        <w:rPr>
          <w:rFonts w:ascii="Arial" w:eastAsia="Calibri" w:hAnsi="Arial" w:cs="Arial"/>
          <w:i/>
          <w:iCs/>
          <w:sz w:val="24"/>
          <w:szCs w:val="24"/>
          <w:lang w:eastAsia="en-US"/>
        </w:rPr>
        <w:t>FESL.07.02-IZ.01-063F/23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>,</w:t>
      </w:r>
    </w:p>
    <w:p w14:paraId="2DB359B6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161405659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oraz realizowania zapisów umowy uczestnictwa </w:t>
      </w:r>
      <w:bookmarkEnd w:id="3"/>
      <w:r w:rsidRPr="002D4BA4">
        <w:rPr>
          <w:rFonts w:ascii="Arial" w:eastAsia="Calibri" w:hAnsi="Arial" w:cs="Arial"/>
          <w:sz w:val="24"/>
          <w:szCs w:val="24"/>
          <w:lang w:eastAsia="en-US"/>
        </w:rPr>
        <w:t>w projekcie</w:t>
      </w:r>
    </w:p>
    <w:p w14:paraId="548559D5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przestrzegania oraz realizowania zapisów umowy wsparcia,</w:t>
      </w:r>
    </w:p>
    <w:p w14:paraId="1AD41B7F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562F85D1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9506462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bieżącego informowania Kierownika projektu o zmianie jakichkolwiek danych osobowych i kontaktowych wpisanych w formularzu aplikacyjnym oraz o </w:t>
      </w:r>
      <w:bookmarkEnd w:id="4"/>
      <w:r w:rsidRPr="002D4BA4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782D82FB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przekazania do 4 tygodni po zakończeniu udziału w projekcie informacji o sytuacji społeczno-zawodowej, tj. dostarczenia Beneficjentowi Projektu dokumentów potwierdzających:</w:t>
      </w:r>
    </w:p>
    <w:p w14:paraId="0506D225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zatrudnienie - kopia umowy o pracę/umowy cywilnoprawnej, wpis do CEIDG/KRS,</w:t>
      </w:r>
    </w:p>
    <w:p w14:paraId="71B88BC3" w14:textId="4C42780F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</w:t>
      </w:r>
      <w:r w:rsidR="00035535">
        <w:rPr>
          <w:rFonts w:ascii="Arial" w:eastAsia="Calibri" w:hAnsi="Arial" w:cs="Arial"/>
          <w:sz w:val="24"/>
          <w:szCs w:val="24"/>
          <w:lang w:eastAsia="en-US"/>
        </w:rPr>
        <w:t>imum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 3 pracodawców.</w:t>
      </w:r>
    </w:p>
    <w:p w14:paraId="4FD6AC21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- potwierdzenie że moja sytuacja uległa poprawie – rozpoczęcie nauki i/lub podjęcie wolontariatu (umowa z placówką/zaświadczenie o rozpoczęciu nauki/umowa </w:t>
      </w:r>
      <w:proofErr w:type="spellStart"/>
      <w:r w:rsidRPr="002D4BA4">
        <w:rPr>
          <w:rFonts w:ascii="Arial" w:eastAsia="Calibri" w:hAnsi="Arial" w:cs="Arial"/>
          <w:sz w:val="24"/>
          <w:szCs w:val="24"/>
          <w:lang w:eastAsia="en-US"/>
        </w:rPr>
        <w:t>wolontariacka</w:t>
      </w:r>
      <w:proofErr w:type="spellEnd"/>
      <w:r w:rsidRPr="002D4BA4">
        <w:rPr>
          <w:rFonts w:ascii="Arial" w:eastAsia="Calibri" w:hAnsi="Arial" w:cs="Arial"/>
          <w:sz w:val="24"/>
          <w:szCs w:val="24"/>
          <w:lang w:eastAsia="en-US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7996443A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wypełnionej ankiety badającej wzmocnienie motywacji, pewności siebie itp.</w:t>
      </w:r>
    </w:p>
    <w:p w14:paraId="60802F80" w14:textId="555A1834" w:rsidR="008D6BE7" w:rsidRPr="003C1671" w:rsidRDefault="008D6BE7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A71BD6D" w14:textId="261BD97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5" w:name="_Hlk176350044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bookmarkEnd w:id="5"/>
    <w:p w14:paraId="687CC34E" w14:textId="77777777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155D76D5" w14:textId="21685992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Obecność na zajęciach przewidzianych dla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 jest obowiązkowa.</w:t>
      </w:r>
    </w:p>
    <w:p w14:paraId="3DA487A5" w14:textId="454B131D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6" w:name="_Hlk161408674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bookmarkEnd w:id="6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6BF49C9B" w14:textId="0234CD3B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opuścić maksymalnie 20% godzin zajęć grupowych. W przypadku zajęć indywidualnych wymagana jest 100% frekwencja. </w:t>
      </w:r>
    </w:p>
    <w:p w14:paraId="2228D415" w14:textId="3266DE25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62249092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bookmarkStart w:id="8" w:name="_Hlk162249100"/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zostać skreślony z listy Uczestników/czek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rojektu, gdy liczba jego nieobecności na zajęciach przekracza 20% ogólnej liczby zajęć.       W przypadku przerwania udziału w projekcie z winy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br/>
        <w:t>i uznaniu poniesionych z tego tytułu kosztów za niekwalifikowane, Beneficjent może zażądać od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zwrotu kosztów wyłącznie do rzeczywistych kosztów udziału osoby </w:t>
      </w:r>
      <w:bookmarkStart w:id="9" w:name="_Hlk162248333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w danej formie wsparcia.</w:t>
      </w:r>
      <w:bookmarkEnd w:id="8"/>
      <w:bookmarkEnd w:id="9"/>
    </w:p>
    <w:bookmarkEnd w:id="7"/>
    <w:p w14:paraId="135CE127" w14:textId="34F9FC97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W szczególnych sytuacjach losowych uniemożliwiających uczestnictwo w projekcie (np. długotrwała choroba, zmiana miejsca zamieszkania, inny ważny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powód), 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projektu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prawo do rezygnacji z uczestnictwa w projekcie, po złożeniu pisemnego oświadczenia o rezygnacji i jej przyczynach.</w:t>
      </w:r>
    </w:p>
    <w:p w14:paraId="3816D141" w14:textId="77777777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33F26F9" w14:textId="40A89623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p w14:paraId="68C6F838" w14:textId="77777777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342D6D69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Beneficjent może dokonać jednostronnego wypowiedzenia Umowy uczestnictwa   w projekcie z powodu:</w:t>
      </w:r>
    </w:p>
    <w:p w14:paraId="4DCB32A8" w14:textId="639F8D2F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istotnego naruszenia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postanowień umowy,</w:t>
      </w:r>
    </w:p>
    <w:p w14:paraId="076324E3" w14:textId="77777777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018AC161" w14:textId="02043D4E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opuszczenia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ponad 20% czasu trwania zajęć,  w których uczestniczy Uczestnik/czka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(łącznie zarówno usprawiedliwionych, jak i nieusprawiedliwionych) i nieuzyskania zgody Kierownika projektu na kontynuację uczestnictwa w projekcie,</w:t>
      </w:r>
    </w:p>
    <w:p w14:paraId="43296075" w14:textId="77777777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aplikacyjnych.</w:t>
      </w:r>
    </w:p>
    <w:p w14:paraId="25664784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0" w:name="_Hlk162248363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1" w:name="_Hlk162248374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drogą listową na adres wskazany w Umowie wsparcia w projekcie, oświadczenia o jej rozwiązaniu.</w:t>
      </w:r>
      <w:bookmarkEnd w:id="11"/>
    </w:p>
    <w:bookmarkEnd w:id="10"/>
    <w:p w14:paraId="5FD25E2E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Beneficjent może rozwiązać umowę w trybie natychmiastowym – jednostronnie    w przypadku okoliczności nieprzewidzianych przez Beneficjenta w przypadku wystąpienia siły wyższej tj.:</w:t>
      </w:r>
    </w:p>
    <w:p w14:paraId="2473F2A3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0F302E96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4677DC07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7F40C078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7224CA2E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86D3A08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rozwiązania umowy przez Instytucję Zarządzającą, tj. Zarząd Województwa Śląskiego z siedzibą przy ul. Ligonia 46, 40-037 Katowice.</w:t>
      </w:r>
    </w:p>
    <w:p w14:paraId="01581298" w14:textId="77777777" w:rsidR="006C5BB2" w:rsidRPr="003C1671" w:rsidRDefault="006C5BB2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CDF6AF" w14:textId="728FF450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7</w:t>
      </w:r>
    </w:p>
    <w:p w14:paraId="3A7D6A86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Wszelkie zmiany warunków umowy wymagają,  pod rygorem nieważności, formy pisemnej w postaci aneksu.</w:t>
      </w:r>
    </w:p>
    <w:p w14:paraId="57D6446A" w14:textId="77777777" w:rsidR="003C1671" w:rsidRPr="003C1671" w:rsidRDefault="003C1671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26F503" w14:textId="77777777" w:rsidR="00985C24" w:rsidRDefault="00985C24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8807D4B" w14:textId="77777777" w:rsidR="00985C24" w:rsidRDefault="00985C24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1499AE" w14:textId="6392241E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A709B9">
        <w:rPr>
          <w:rFonts w:ascii="Arial" w:hAnsi="Arial" w:cs="Arial"/>
          <w:b/>
          <w:bCs/>
          <w:sz w:val="24"/>
          <w:szCs w:val="24"/>
        </w:rPr>
        <w:t>8</w:t>
      </w:r>
    </w:p>
    <w:p w14:paraId="5D58601B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4898B5F2" w14:textId="77777777" w:rsidR="003C1671" w:rsidRDefault="003C1671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CFED05" w14:textId="77777777" w:rsidR="00035535" w:rsidRDefault="0003553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6BD8FB" w14:textId="5634ABEB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9</w:t>
      </w:r>
    </w:p>
    <w:p w14:paraId="1E6FE19D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452F0200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……………………………………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23582653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 </w:t>
      </w:r>
      <w:r w:rsidR="008D6BE7" w:rsidRPr="003C1671">
        <w:rPr>
          <w:rFonts w:ascii="Arial" w:hAnsi="Arial" w:cs="Arial"/>
          <w:sz w:val="24"/>
          <w:szCs w:val="24"/>
        </w:rPr>
        <w:t>osoby upoważnionej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="001660A6" w:rsidRPr="003C1671">
        <w:rPr>
          <w:rFonts w:ascii="Arial" w:hAnsi="Arial" w:cs="Arial"/>
          <w:sz w:val="24"/>
          <w:szCs w:val="24"/>
        </w:rPr>
        <w:t>P</w:t>
      </w:r>
      <w:r w:rsidRPr="003C1671">
        <w:rPr>
          <w:rFonts w:ascii="Arial" w:hAnsi="Arial" w:cs="Arial"/>
          <w:sz w:val="24"/>
          <w:szCs w:val="24"/>
        </w:rPr>
        <w:t>odpis Uczestnika</w:t>
      </w:r>
      <w:r w:rsidR="003C1671" w:rsidRPr="003C1671">
        <w:rPr>
          <w:rFonts w:ascii="Arial" w:hAnsi="Arial" w:cs="Arial"/>
          <w:sz w:val="24"/>
          <w:szCs w:val="24"/>
        </w:rPr>
        <w:t>/</w:t>
      </w:r>
      <w:proofErr w:type="spellStart"/>
      <w:r w:rsidR="003C1671" w:rsidRPr="003C1671">
        <w:rPr>
          <w:rFonts w:ascii="Arial" w:hAnsi="Arial" w:cs="Arial"/>
          <w:sz w:val="24"/>
          <w:szCs w:val="24"/>
        </w:rPr>
        <w:t>czki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</w:t>
      </w:r>
    </w:p>
    <w:p w14:paraId="542B458C" w14:textId="77777777" w:rsidR="008D6BE7" w:rsidRPr="003C1671" w:rsidRDefault="008D6BE7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ze strony Beneficjenta</w:t>
      </w:r>
    </w:p>
    <w:sectPr w:rsidR="008D6BE7" w:rsidRPr="003C1671" w:rsidSect="00C272B3">
      <w:headerReference w:type="default" r:id="rId7"/>
      <w:footerReference w:type="default" r:id="rId8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4075" w14:textId="77777777" w:rsidR="004303B2" w:rsidRDefault="004303B2">
      <w:pPr>
        <w:spacing w:after="0" w:line="240" w:lineRule="auto"/>
      </w:pPr>
      <w:r>
        <w:separator/>
      </w:r>
    </w:p>
  </w:endnote>
  <w:endnote w:type="continuationSeparator" w:id="0">
    <w:p w14:paraId="65EF7636" w14:textId="77777777" w:rsidR="004303B2" w:rsidRDefault="0043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5599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A267E" w14:textId="77777777" w:rsidR="006C5BB2" w:rsidRDefault="006C5B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0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FC95D" w14:textId="77777777" w:rsidR="004303B2" w:rsidRDefault="004303B2">
      <w:pPr>
        <w:spacing w:after="0" w:line="240" w:lineRule="auto"/>
      </w:pPr>
      <w:r>
        <w:separator/>
      </w:r>
    </w:p>
  </w:footnote>
  <w:footnote w:type="continuationSeparator" w:id="0">
    <w:p w14:paraId="06CC967F" w14:textId="77777777" w:rsidR="004303B2" w:rsidRDefault="0043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98A3" w14:textId="21061183" w:rsidR="002A63C6" w:rsidRDefault="002A63C6">
    <w:pPr>
      <w:pStyle w:val="Nagwek"/>
    </w:pPr>
    <w:r w:rsidRPr="002A63C6">
      <w:rPr>
        <w:rFonts w:eastAsia="Calibri" w:cs="Calibri"/>
        <w:noProof/>
        <w:lang w:eastAsia="pl-PL"/>
      </w:rPr>
      <w:drawing>
        <wp:inline distT="0" distB="0" distL="0" distR="0" wp14:anchorId="00DA891D" wp14:editId="5ACACBB1">
          <wp:extent cx="5755005" cy="420370"/>
          <wp:effectExtent l="0" t="0" r="0" b="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3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5"/>
    <w:multiLevelType w:val="singleLevel"/>
    <w:tmpl w:val="39E42F7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6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C2CA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10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2CA4193"/>
    <w:multiLevelType w:val="hybridMultilevel"/>
    <w:tmpl w:val="A6E6479C"/>
    <w:lvl w:ilvl="0" w:tplc="820EDF7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037D7BA8"/>
    <w:multiLevelType w:val="hybridMultilevel"/>
    <w:tmpl w:val="A3F6B4B4"/>
    <w:lvl w:ilvl="0" w:tplc="EC02BE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438166A"/>
    <w:multiLevelType w:val="hybridMultilevel"/>
    <w:tmpl w:val="0F3852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F111FF1"/>
    <w:multiLevelType w:val="hybridMultilevel"/>
    <w:tmpl w:val="D8DABA5A"/>
    <w:lvl w:ilvl="0" w:tplc="DCD6788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E1AA45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B3C4B"/>
    <w:multiLevelType w:val="hybridMultilevel"/>
    <w:tmpl w:val="B0B0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F3CD9"/>
    <w:multiLevelType w:val="hybridMultilevel"/>
    <w:tmpl w:val="20A8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7" w15:restartNumberingAfterBreak="0">
    <w:nsid w:val="2A4727CF"/>
    <w:multiLevelType w:val="hybridMultilevel"/>
    <w:tmpl w:val="5D7601DE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06659"/>
    <w:multiLevelType w:val="hybridMultilevel"/>
    <w:tmpl w:val="6BB6B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A575F6"/>
    <w:multiLevelType w:val="hybridMultilevel"/>
    <w:tmpl w:val="7CF2D9F2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E691E"/>
    <w:multiLevelType w:val="multilevel"/>
    <w:tmpl w:val="465A4F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34" w15:restartNumberingAfterBreak="0">
    <w:nsid w:val="4CB218F5"/>
    <w:multiLevelType w:val="hybridMultilevel"/>
    <w:tmpl w:val="3DEAC4F8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D4D39"/>
    <w:multiLevelType w:val="hybridMultilevel"/>
    <w:tmpl w:val="2DBE5300"/>
    <w:lvl w:ilvl="0" w:tplc="D03AD4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3232C"/>
    <w:multiLevelType w:val="hybridMultilevel"/>
    <w:tmpl w:val="0FAA66F8"/>
    <w:lvl w:ilvl="0" w:tplc="5532D376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D512717"/>
    <w:multiLevelType w:val="hybridMultilevel"/>
    <w:tmpl w:val="F3A6CC58"/>
    <w:lvl w:ilvl="0" w:tplc="35D6DFC8">
      <w:start w:val="1"/>
      <w:numFmt w:val="lowerLetter"/>
      <w:lvlText w:val="%1)"/>
      <w:lvlJc w:val="left"/>
      <w:pPr>
        <w:ind w:left="720" w:hanging="360"/>
      </w:pPr>
      <w:rPr>
        <w:rFonts w:eastAsia="DejaVu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92B96"/>
    <w:multiLevelType w:val="hybridMultilevel"/>
    <w:tmpl w:val="C7545864"/>
    <w:lvl w:ilvl="0" w:tplc="EBEED00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DA2B824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EAA2C566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74A0C1C4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9CAA218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05EEE28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4E87E84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D689960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99E67478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6D06FC"/>
    <w:multiLevelType w:val="hybridMultilevel"/>
    <w:tmpl w:val="593A91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83878E0"/>
    <w:multiLevelType w:val="hybridMultilevel"/>
    <w:tmpl w:val="E17AC66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9" w15:restartNumberingAfterBreak="0">
    <w:nsid w:val="6E516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0A12222"/>
    <w:multiLevelType w:val="hybridMultilevel"/>
    <w:tmpl w:val="657846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1145C2D"/>
    <w:multiLevelType w:val="hybridMultilevel"/>
    <w:tmpl w:val="E11A689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765731FC"/>
    <w:multiLevelType w:val="hybridMultilevel"/>
    <w:tmpl w:val="340E4B9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814A85A">
      <w:start w:val="1"/>
      <w:numFmt w:val="decimal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8B4778"/>
    <w:multiLevelType w:val="hybridMultilevel"/>
    <w:tmpl w:val="319EF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812783">
    <w:abstractNumId w:val="0"/>
  </w:num>
  <w:num w:numId="2" w16cid:durableId="2038311653">
    <w:abstractNumId w:val="1"/>
  </w:num>
  <w:num w:numId="3" w16cid:durableId="580673673">
    <w:abstractNumId w:val="2"/>
  </w:num>
  <w:num w:numId="4" w16cid:durableId="236940748">
    <w:abstractNumId w:val="3"/>
  </w:num>
  <w:num w:numId="5" w16cid:durableId="1578129180">
    <w:abstractNumId w:val="4"/>
  </w:num>
  <w:num w:numId="6" w16cid:durableId="464128404">
    <w:abstractNumId w:val="5"/>
  </w:num>
  <w:num w:numId="7" w16cid:durableId="2137528864">
    <w:abstractNumId w:val="6"/>
  </w:num>
  <w:num w:numId="8" w16cid:durableId="191772212">
    <w:abstractNumId w:val="7"/>
  </w:num>
  <w:num w:numId="9" w16cid:durableId="305008893">
    <w:abstractNumId w:val="8"/>
  </w:num>
  <w:num w:numId="10" w16cid:durableId="1497721239">
    <w:abstractNumId w:val="9"/>
  </w:num>
  <w:num w:numId="11" w16cid:durableId="1370910286">
    <w:abstractNumId w:val="10"/>
  </w:num>
  <w:num w:numId="12" w16cid:durableId="940458524">
    <w:abstractNumId w:val="11"/>
  </w:num>
  <w:num w:numId="13" w16cid:durableId="1164668265">
    <w:abstractNumId w:val="12"/>
  </w:num>
  <w:num w:numId="14" w16cid:durableId="489904689">
    <w:abstractNumId w:val="13"/>
  </w:num>
  <w:num w:numId="15" w16cid:durableId="1501776320">
    <w:abstractNumId w:val="14"/>
  </w:num>
  <w:num w:numId="16" w16cid:durableId="384838856">
    <w:abstractNumId w:val="43"/>
  </w:num>
  <w:num w:numId="17" w16cid:durableId="849686136">
    <w:abstractNumId w:val="33"/>
  </w:num>
  <w:num w:numId="18" w16cid:durableId="866676068">
    <w:abstractNumId w:val="15"/>
  </w:num>
  <w:num w:numId="19" w16cid:durableId="323096767">
    <w:abstractNumId w:val="17"/>
  </w:num>
  <w:num w:numId="20" w16cid:durableId="1602908004">
    <w:abstractNumId w:val="49"/>
  </w:num>
  <w:num w:numId="21" w16cid:durableId="1254583386">
    <w:abstractNumId w:val="47"/>
  </w:num>
  <w:num w:numId="22" w16cid:durableId="1170369541">
    <w:abstractNumId w:val="41"/>
  </w:num>
  <w:num w:numId="23" w16cid:durableId="1930038169">
    <w:abstractNumId w:val="34"/>
  </w:num>
  <w:num w:numId="24" w16cid:durableId="382363421">
    <w:abstractNumId w:val="21"/>
  </w:num>
  <w:num w:numId="25" w16cid:durableId="314841269">
    <w:abstractNumId w:val="27"/>
  </w:num>
  <w:num w:numId="26" w16cid:durableId="1692536508">
    <w:abstractNumId w:val="37"/>
  </w:num>
  <w:num w:numId="27" w16cid:durableId="314532840">
    <w:abstractNumId w:val="26"/>
  </w:num>
  <w:num w:numId="28" w16cid:durableId="6312549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270386">
    <w:abstractNumId w:val="30"/>
  </w:num>
  <w:num w:numId="30" w16cid:durableId="1093625014">
    <w:abstractNumId w:val="18"/>
  </w:num>
  <w:num w:numId="31" w16cid:durableId="372846806">
    <w:abstractNumId w:val="42"/>
  </w:num>
  <w:num w:numId="32" w16cid:durableId="808977730">
    <w:abstractNumId w:val="28"/>
  </w:num>
  <w:num w:numId="33" w16cid:durableId="705953798">
    <w:abstractNumId w:val="50"/>
  </w:num>
  <w:num w:numId="34" w16cid:durableId="643198310">
    <w:abstractNumId w:val="24"/>
  </w:num>
  <w:num w:numId="35" w16cid:durableId="1605459334">
    <w:abstractNumId w:val="25"/>
  </w:num>
  <w:num w:numId="36" w16cid:durableId="424763515">
    <w:abstractNumId w:val="19"/>
  </w:num>
  <w:num w:numId="37" w16cid:durableId="1577087619">
    <w:abstractNumId w:val="46"/>
  </w:num>
  <w:num w:numId="38" w16cid:durableId="1657100378">
    <w:abstractNumId w:val="51"/>
  </w:num>
  <w:num w:numId="39" w16cid:durableId="1649746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58226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467634">
    <w:abstractNumId w:val="31"/>
  </w:num>
  <w:num w:numId="42" w16cid:durableId="1774978752">
    <w:abstractNumId w:val="36"/>
  </w:num>
  <w:num w:numId="43" w16cid:durableId="532113023">
    <w:abstractNumId w:val="38"/>
  </w:num>
  <w:num w:numId="44" w16cid:durableId="2037537883">
    <w:abstractNumId w:val="39"/>
  </w:num>
  <w:num w:numId="45" w16cid:durableId="1003095881">
    <w:abstractNumId w:val="20"/>
  </w:num>
  <w:num w:numId="46" w16cid:durableId="631598867">
    <w:abstractNumId w:val="48"/>
  </w:num>
  <w:num w:numId="47" w16cid:durableId="1543710583">
    <w:abstractNumId w:val="32"/>
  </w:num>
  <w:num w:numId="48" w16cid:durableId="2029138384">
    <w:abstractNumId w:val="29"/>
  </w:num>
  <w:num w:numId="49" w16cid:durableId="966084671">
    <w:abstractNumId w:val="35"/>
  </w:num>
  <w:num w:numId="50" w16cid:durableId="1659118113">
    <w:abstractNumId w:val="53"/>
  </w:num>
  <w:num w:numId="51" w16cid:durableId="147593306">
    <w:abstractNumId w:val="40"/>
  </w:num>
  <w:num w:numId="52" w16cid:durableId="719548368">
    <w:abstractNumId w:val="44"/>
  </w:num>
  <w:num w:numId="53" w16cid:durableId="688141971">
    <w:abstractNumId w:val="45"/>
  </w:num>
  <w:num w:numId="54" w16cid:durableId="464392863">
    <w:abstractNumId w:val="23"/>
  </w:num>
  <w:num w:numId="55" w16cid:durableId="42098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61B2"/>
    <w:rsid w:val="000242D2"/>
    <w:rsid w:val="00035535"/>
    <w:rsid w:val="00044A69"/>
    <w:rsid w:val="00052FAD"/>
    <w:rsid w:val="0006164B"/>
    <w:rsid w:val="00070CA4"/>
    <w:rsid w:val="00075E1A"/>
    <w:rsid w:val="000769F2"/>
    <w:rsid w:val="000E5915"/>
    <w:rsid w:val="00115CA1"/>
    <w:rsid w:val="001178B8"/>
    <w:rsid w:val="001233D3"/>
    <w:rsid w:val="00143F12"/>
    <w:rsid w:val="00144C48"/>
    <w:rsid w:val="0016114B"/>
    <w:rsid w:val="001660A6"/>
    <w:rsid w:val="001B7F69"/>
    <w:rsid w:val="001F2D32"/>
    <w:rsid w:val="00200058"/>
    <w:rsid w:val="0021490C"/>
    <w:rsid w:val="00222F73"/>
    <w:rsid w:val="002235CE"/>
    <w:rsid w:val="002256B2"/>
    <w:rsid w:val="00235014"/>
    <w:rsid w:val="002354C2"/>
    <w:rsid w:val="00243B5B"/>
    <w:rsid w:val="002564DE"/>
    <w:rsid w:val="00263CA5"/>
    <w:rsid w:val="002672B5"/>
    <w:rsid w:val="0028226F"/>
    <w:rsid w:val="0028517B"/>
    <w:rsid w:val="002A63C6"/>
    <w:rsid w:val="002B6775"/>
    <w:rsid w:val="002C4EBE"/>
    <w:rsid w:val="002D4BA4"/>
    <w:rsid w:val="002E6ADE"/>
    <w:rsid w:val="00322C60"/>
    <w:rsid w:val="00330783"/>
    <w:rsid w:val="00332AF3"/>
    <w:rsid w:val="00344B0B"/>
    <w:rsid w:val="00372663"/>
    <w:rsid w:val="00380ADA"/>
    <w:rsid w:val="003A2791"/>
    <w:rsid w:val="003A2D44"/>
    <w:rsid w:val="003A6343"/>
    <w:rsid w:val="003B5D2F"/>
    <w:rsid w:val="003B687F"/>
    <w:rsid w:val="003C1671"/>
    <w:rsid w:val="003F4214"/>
    <w:rsid w:val="00405811"/>
    <w:rsid w:val="004132D9"/>
    <w:rsid w:val="004303B2"/>
    <w:rsid w:val="00433874"/>
    <w:rsid w:val="00447750"/>
    <w:rsid w:val="0045297D"/>
    <w:rsid w:val="004676EE"/>
    <w:rsid w:val="004A16D1"/>
    <w:rsid w:val="004B6718"/>
    <w:rsid w:val="004C06BB"/>
    <w:rsid w:val="004C59CE"/>
    <w:rsid w:val="00517B5A"/>
    <w:rsid w:val="005251F6"/>
    <w:rsid w:val="00537D97"/>
    <w:rsid w:val="00542060"/>
    <w:rsid w:val="00553D71"/>
    <w:rsid w:val="00554B80"/>
    <w:rsid w:val="00581724"/>
    <w:rsid w:val="00597002"/>
    <w:rsid w:val="005A6E09"/>
    <w:rsid w:val="005B138F"/>
    <w:rsid w:val="005C1777"/>
    <w:rsid w:val="005C2DEB"/>
    <w:rsid w:val="005E4EEA"/>
    <w:rsid w:val="00601229"/>
    <w:rsid w:val="00640B4F"/>
    <w:rsid w:val="006625E8"/>
    <w:rsid w:val="00680A9B"/>
    <w:rsid w:val="0068276D"/>
    <w:rsid w:val="006A7D6C"/>
    <w:rsid w:val="006B4723"/>
    <w:rsid w:val="006C5BB2"/>
    <w:rsid w:val="006C633E"/>
    <w:rsid w:val="006D6191"/>
    <w:rsid w:val="007150F1"/>
    <w:rsid w:val="0073699B"/>
    <w:rsid w:val="00753F24"/>
    <w:rsid w:val="00757D67"/>
    <w:rsid w:val="007648A4"/>
    <w:rsid w:val="00794BD8"/>
    <w:rsid w:val="007E07C7"/>
    <w:rsid w:val="00815AC1"/>
    <w:rsid w:val="00873DF3"/>
    <w:rsid w:val="0087480F"/>
    <w:rsid w:val="008D0B4B"/>
    <w:rsid w:val="008D6BE7"/>
    <w:rsid w:val="00904945"/>
    <w:rsid w:val="00927EAE"/>
    <w:rsid w:val="009338BD"/>
    <w:rsid w:val="00935F45"/>
    <w:rsid w:val="00943FED"/>
    <w:rsid w:val="0095093A"/>
    <w:rsid w:val="0095778C"/>
    <w:rsid w:val="009765A1"/>
    <w:rsid w:val="00985C24"/>
    <w:rsid w:val="00995B8B"/>
    <w:rsid w:val="009A0E0F"/>
    <w:rsid w:val="009B634C"/>
    <w:rsid w:val="009E073F"/>
    <w:rsid w:val="009E3D38"/>
    <w:rsid w:val="00A709B9"/>
    <w:rsid w:val="00A72216"/>
    <w:rsid w:val="00A808BA"/>
    <w:rsid w:val="00AA2C12"/>
    <w:rsid w:val="00AB1FC8"/>
    <w:rsid w:val="00AB31C0"/>
    <w:rsid w:val="00AD108C"/>
    <w:rsid w:val="00AD4D4F"/>
    <w:rsid w:val="00AE76A8"/>
    <w:rsid w:val="00B045A7"/>
    <w:rsid w:val="00B0793C"/>
    <w:rsid w:val="00B51C6B"/>
    <w:rsid w:val="00B75AB1"/>
    <w:rsid w:val="00B82D07"/>
    <w:rsid w:val="00B86AD2"/>
    <w:rsid w:val="00B9066E"/>
    <w:rsid w:val="00B97CBE"/>
    <w:rsid w:val="00BA474F"/>
    <w:rsid w:val="00BA649F"/>
    <w:rsid w:val="00BC2481"/>
    <w:rsid w:val="00BF2028"/>
    <w:rsid w:val="00C014FA"/>
    <w:rsid w:val="00C272B3"/>
    <w:rsid w:val="00C2753E"/>
    <w:rsid w:val="00C34449"/>
    <w:rsid w:val="00C35338"/>
    <w:rsid w:val="00CA4092"/>
    <w:rsid w:val="00CB4110"/>
    <w:rsid w:val="00CE474B"/>
    <w:rsid w:val="00D334A8"/>
    <w:rsid w:val="00D35266"/>
    <w:rsid w:val="00D36A6F"/>
    <w:rsid w:val="00D40FBB"/>
    <w:rsid w:val="00D50107"/>
    <w:rsid w:val="00D63029"/>
    <w:rsid w:val="00D6425D"/>
    <w:rsid w:val="00DA14D0"/>
    <w:rsid w:val="00DA5543"/>
    <w:rsid w:val="00DA60DA"/>
    <w:rsid w:val="00DB1250"/>
    <w:rsid w:val="00DB4ABF"/>
    <w:rsid w:val="00DC18EA"/>
    <w:rsid w:val="00DD46FA"/>
    <w:rsid w:val="00DF1B63"/>
    <w:rsid w:val="00DF21CC"/>
    <w:rsid w:val="00E460C2"/>
    <w:rsid w:val="00E65022"/>
    <w:rsid w:val="00E73E2A"/>
    <w:rsid w:val="00E86D43"/>
    <w:rsid w:val="00E97A6E"/>
    <w:rsid w:val="00EB64F8"/>
    <w:rsid w:val="00EB6F2D"/>
    <w:rsid w:val="00EC6F7F"/>
    <w:rsid w:val="00ED08C1"/>
    <w:rsid w:val="00F16862"/>
    <w:rsid w:val="00F17AE5"/>
    <w:rsid w:val="00F3213D"/>
    <w:rsid w:val="00F67372"/>
    <w:rsid w:val="00F8417F"/>
    <w:rsid w:val="00FA296E"/>
    <w:rsid w:val="00FB310A"/>
    <w:rsid w:val="00FC0C91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Ewelina Wiśniewska- Łukasik</cp:lastModifiedBy>
  <cp:revision>12</cp:revision>
  <cp:lastPrinted>2022-09-27T08:11:00Z</cp:lastPrinted>
  <dcterms:created xsi:type="dcterms:W3CDTF">2024-09-05T07:06:00Z</dcterms:created>
  <dcterms:modified xsi:type="dcterms:W3CDTF">2025-02-19T11:16:00Z</dcterms:modified>
</cp:coreProperties>
</file>